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AF71" w14:textId="77777777" w:rsidR="00090223" w:rsidRPr="005B49FC" w:rsidRDefault="00090223">
      <w:pPr>
        <w:jc w:val="right"/>
        <w:rPr>
          <w:rFonts w:ascii="Cambria" w:hAnsi="Cambria"/>
        </w:rPr>
      </w:pPr>
      <w:r w:rsidRPr="005B49FC">
        <w:rPr>
          <w:rFonts w:ascii="Cambria" w:hAnsi="Cambria"/>
        </w:rPr>
        <w:tab/>
      </w:r>
      <w:r w:rsidRPr="005B49FC">
        <w:rPr>
          <w:rFonts w:ascii="Cambria" w:hAnsi="Cambria"/>
        </w:rPr>
        <w:tab/>
      </w:r>
      <w:r w:rsidRPr="005B49FC">
        <w:rPr>
          <w:rFonts w:ascii="Cambria" w:hAnsi="Cambria"/>
        </w:rPr>
        <w:tab/>
      </w:r>
      <w:r w:rsidRPr="005B49FC">
        <w:rPr>
          <w:rFonts w:ascii="Cambria" w:hAnsi="Cambria"/>
        </w:rPr>
        <w:tab/>
      </w:r>
      <w:r w:rsidRPr="005B49FC">
        <w:rPr>
          <w:rFonts w:ascii="Cambria" w:hAnsi="Cambria"/>
        </w:rPr>
        <w:tab/>
      </w:r>
      <w:r w:rsidRPr="005B49FC">
        <w:rPr>
          <w:rFonts w:ascii="Cambria" w:hAnsi="Cambria"/>
        </w:rPr>
        <w:tab/>
      </w:r>
      <w:r w:rsidRPr="005B49FC">
        <w:rPr>
          <w:rFonts w:ascii="Cambria" w:hAnsi="Cambria"/>
          <w:b/>
          <w:i/>
          <w:sz w:val="18"/>
          <w:szCs w:val="18"/>
        </w:rPr>
        <w:t>Załącznik nr 1 do SIWZ</w:t>
      </w:r>
    </w:p>
    <w:p w14:paraId="5068402A" w14:textId="77777777" w:rsidR="00090223" w:rsidRPr="005B49FC" w:rsidRDefault="00090223">
      <w:pPr>
        <w:jc w:val="right"/>
        <w:rPr>
          <w:rFonts w:ascii="Cambria" w:hAnsi="Cambria"/>
        </w:rPr>
      </w:pPr>
    </w:p>
    <w:p w14:paraId="4A727B5A" w14:textId="77777777" w:rsidR="00F86980" w:rsidRPr="005B49FC" w:rsidRDefault="00F86980" w:rsidP="00F86980">
      <w:pPr>
        <w:rPr>
          <w:rFonts w:ascii="Cambria" w:hAnsi="Cambria"/>
          <w:sz w:val="16"/>
          <w:szCs w:val="16"/>
        </w:rPr>
      </w:pPr>
      <w:r w:rsidRPr="005B49FC">
        <w:rPr>
          <w:rFonts w:ascii="Cambria" w:hAnsi="Cambria"/>
          <w:sz w:val="16"/>
          <w:szCs w:val="16"/>
        </w:rPr>
        <w:t>..................................................................................</w:t>
      </w:r>
    </w:p>
    <w:p w14:paraId="24F2FB59" w14:textId="77777777" w:rsidR="00F86980" w:rsidRPr="005B49FC" w:rsidRDefault="00F86980" w:rsidP="00F86980">
      <w:pPr>
        <w:rPr>
          <w:rFonts w:ascii="Cambria" w:hAnsi="Cambria"/>
        </w:rPr>
      </w:pPr>
      <w:r w:rsidRPr="005B49FC">
        <w:rPr>
          <w:rFonts w:ascii="Cambria" w:hAnsi="Cambria"/>
          <w:sz w:val="16"/>
          <w:szCs w:val="16"/>
        </w:rPr>
        <w:t xml:space="preserve">       Nazwa Wykonawcy/Wykonawców</w:t>
      </w:r>
    </w:p>
    <w:p w14:paraId="18A13C08" w14:textId="77777777" w:rsidR="00090223" w:rsidRPr="005B49FC" w:rsidRDefault="00090223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7C88C94F" w14:textId="77777777" w:rsidR="00090223" w:rsidRPr="005B49FC" w:rsidRDefault="0009022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b/>
          <w:sz w:val="24"/>
          <w:szCs w:val="24"/>
        </w:rPr>
        <w:t>O F E R T A</w:t>
      </w:r>
    </w:p>
    <w:p w14:paraId="269FC3B4" w14:textId="77777777" w:rsidR="00090223" w:rsidRPr="005B49FC" w:rsidRDefault="0009022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>w postępowaniu o udzielenie zamówienia publicznego na</w:t>
      </w:r>
    </w:p>
    <w:p w14:paraId="5A23885C" w14:textId="77777777" w:rsidR="00090223" w:rsidRPr="005B49FC" w:rsidRDefault="00DC4AFD">
      <w:pPr>
        <w:jc w:val="center"/>
        <w:rPr>
          <w:rFonts w:ascii="Cambria" w:hAnsi="Cambria"/>
          <w:b/>
          <w:spacing w:val="-2"/>
          <w:sz w:val="22"/>
          <w:szCs w:val="22"/>
        </w:rPr>
      </w:pPr>
      <w:r w:rsidRPr="00DC4AFD">
        <w:rPr>
          <w:rFonts w:ascii="Cambria" w:hAnsi="Cambria"/>
          <w:b/>
          <w:kern w:val="3"/>
          <w:sz w:val="24"/>
          <w:szCs w:val="24"/>
          <w:lang w:eastAsia="zh-CN"/>
        </w:rPr>
        <w:t>DOSTAWĘ ŚREDNIEGO SAMOCHODU RATOWNICZO – GAŚNICZEGO Z UKŁADEM NAPĘDOWYM 4x4 (KATEGORIA 2: UTERENOWIONY)</w:t>
      </w:r>
    </w:p>
    <w:p w14:paraId="20332590" w14:textId="77777777" w:rsidR="00090223" w:rsidRPr="005B49FC" w:rsidRDefault="00090223">
      <w:pPr>
        <w:jc w:val="center"/>
        <w:rPr>
          <w:rFonts w:ascii="Cambria" w:hAnsi="Cambria"/>
          <w:b/>
          <w:color w:val="FF0000"/>
        </w:rPr>
      </w:pPr>
    </w:p>
    <w:p w14:paraId="6534CD9E" w14:textId="77777777" w:rsidR="00090223" w:rsidRPr="005B49FC" w:rsidRDefault="00090223">
      <w:pPr>
        <w:pStyle w:val="Tekstpodstawowy"/>
        <w:ind w:right="40"/>
        <w:rPr>
          <w:rFonts w:ascii="Cambria" w:hAnsi="Cambria"/>
          <w:sz w:val="22"/>
          <w:szCs w:val="22"/>
          <w:lang w:val="pl-PL"/>
        </w:rPr>
      </w:pPr>
      <w:r w:rsidRPr="005B49FC">
        <w:rPr>
          <w:rFonts w:ascii="Cambria" w:hAnsi="Cambria"/>
          <w:sz w:val="20"/>
          <w:lang w:val="pl-PL"/>
        </w:rPr>
        <w:t xml:space="preserve">Ja /My niżej podpisany/i </w:t>
      </w:r>
    </w:p>
    <w:p w14:paraId="35C10B1A" w14:textId="77777777" w:rsidR="00090223" w:rsidRPr="005B49FC" w:rsidRDefault="00090223">
      <w:pPr>
        <w:pStyle w:val="Tekstpodstawowy"/>
        <w:ind w:right="40"/>
        <w:jc w:val="center"/>
        <w:rPr>
          <w:rFonts w:ascii="Cambria" w:eastAsia="SimSun" w:hAnsi="Cambria"/>
          <w:i/>
          <w:sz w:val="16"/>
          <w:szCs w:val="16"/>
          <w:lang w:val="pl-PL"/>
        </w:rPr>
      </w:pPr>
      <w:r w:rsidRPr="005B49FC">
        <w:rPr>
          <w:rFonts w:ascii="Cambria" w:hAnsi="Cambria"/>
          <w:sz w:val="22"/>
          <w:szCs w:val="22"/>
          <w:lang w:val="pl-PL"/>
        </w:rPr>
        <w:t xml:space="preserve"> </w:t>
      </w:r>
      <w:r w:rsidRPr="005B49FC">
        <w:rPr>
          <w:rFonts w:ascii="Cambria" w:eastAsia="SimSun" w:hAnsi="Cambria"/>
          <w:color w:val="80808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C314" w14:textId="77777777" w:rsidR="00090223" w:rsidRPr="005B49FC" w:rsidRDefault="00090223">
      <w:pPr>
        <w:pStyle w:val="Tekstpodstawowy"/>
        <w:ind w:right="40"/>
        <w:jc w:val="center"/>
        <w:rPr>
          <w:rFonts w:ascii="Cambria" w:hAnsi="Cambria"/>
          <w:sz w:val="20"/>
          <w:lang w:val="pl-PL"/>
        </w:rPr>
      </w:pPr>
      <w:r w:rsidRPr="005B49FC">
        <w:rPr>
          <w:rFonts w:ascii="Cambria" w:eastAsia="SimSun" w:hAnsi="Cambria"/>
          <w:i/>
          <w:sz w:val="16"/>
          <w:szCs w:val="16"/>
          <w:lang w:val="pl-PL"/>
        </w:rPr>
        <w:t>(imię i nazwisko)</w:t>
      </w:r>
    </w:p>
    <w:p w14:paraId="5BEFBFEA" w14:textId="77777777" w:rsidR="00090223" w:rsidRPr="005B49FC" w:rsidRDefault="00090223">
      <w:pPr>
        <w:pStyle w:val="Tekstpodstawowy"/>
        <w:ind w:right="40"/>
        <w:rPr>
          <w:rFonts w:ascii="Cambria" w:eastAsia="SimSun" w:hAnsi="Cambria"/>
          <w:color w:val="808080"/>
          <w:sz w:val="22"/>
          <w:szCs w:val="22"/>
          <w:lang w:val="pl-PL"/>
        </w:rPr>
      </w:pPr>
      <w:r w:rsidRPr="005B49FC">
        <w:rPr>
          <w:rFonts w:ascii="Cambria" w:hAnsi="Cambria"/>
          <w:sz w:val="20"/>
          <w:lang w:val="pl-PL"/>
        </w:rPr>
        <w:t>działając  w  imieniu  Wykonawcy</w:t>
      </w:r>
      <w:r w:rsidRPr="005B49FC">
        <w:rPr>
          <w:rFonts w:ascii="Cambria" w:hAnsi="Cambria"/>
          <w:sz w:val="20"/>
          <w:vertAlign w:val="superscript"/>
          <w:lang w:val="pl-PL"/>
        </w:rPr>
        <w:t>1)</w:t>
      </w:r>
      <w:r w:rsidRPr="005B49FC">
        <w:rPr>
          <w:rFonts w:ascii="Cambria" w:hAnsi="Cambria"/>
          <w:sz w:val="20"/>
          <w:lang w:val="pl-PL"/>
        </w:rPr>
        <w:t>:</w:t>
      </w:r>
    </w:p>
    <w:p w14:paraId="17A25232" w14:textId="77777777" w:rsidR="00090223" w:rsidRPr="005B49FC" w:rsidRDefault="00090223">
      <w:pPr>
        <w:pStyle w:val="Tekstpodstawowy"/>
        <w:ind w:right="40"/>
        <w:jc w:val="center"/>
        <w:rPr>
          <w:rFonts w:ascii="Cambria" w:eastAsia="SimSun" w:hAnsi="Cambria"/>
          <w:color w:val="808080"/>
          <w:sz w:val="22"/>
          <w:szCs w:val="22"/>
          <w:lang w:val="pl-PL"/>
        </w:rPr>
      </w:pPr>
    </w:p>
    <w:p w14:paraId="49380801" w14:textId="77777777" w:rsidR="00090223" w:rsidRPr="005B49FC" w:rsidRDefault="00090223">
      <w:pPr>
        <w:pStyle w:val="Tekstpodstawowy"/>
        <w:ind w:right="40"/>
        <w:jc w:val="center"/>
        <w:rPr>
          <w:rFonts w:ascii="Cambria" w:eastAsia="SimSun" w:hAnsi="Cambria"/>
          <w:i/>
          <w:sz w:val="16"/>
          <w:szCs w:val="16"/>
          <w:lang w:val="pl-PL"/>
        </w:rPr>
      </w:pPr>
      <w:r w:rsidRPr="005B49FC">
        <w:rPr>
          <w:rFonts w:ascii="Cambria" w:eastAsia="SimSun" w:hAnsi="Cambria"/>
          <w:color w:val="808080"/>
          <w:sz w:val="16"/>
          <w:szCs w:val="16"/>
          <w:lang w:val="pl-PL"/>
        </w:rPr>
        <w:t>……………..............................................................................................................................................................................................................</w:t>
      </w:r>
    </w:p>
    <w:p w14:paraId="0597DEEA" w14:textId="77777777" w:rsidR="00090223" w:rsidRPr="005B49FC" w:rsidRDefault="00090223">
      <w:pPr>
        <w:pStyle w:val="Tekstpodstawowy"/>
        <w:ind w:right="40"/>
        <w:jc w:val="center"/>
        <w:rPr>
          <w:rFonts w:ascii="Cambria" w:eastAsia="SimSun" w:hAnsi="Cambria"/>
          <w:sz w:val="18"/>
          <w:szCs w:val="18"/>
          <w:lang w:val="pl-PL"/>
        </w:rPr>
      </w:pPr>
      <w:r w:rsidRPr="005B49FC">
        <w:rPr>
          <w:rFonts w:ascii="Cambria" w:eastAsia="SimSun" w:hAnsi="Cambria"/>
          <w:i/>
          <w:sz w:val="16"/>
          <w:szCs w:val="16"/>
          <w:lang w:val="pl-PL"/>
        </w:rPr>
        <w:t>(nazwa /firma i dokładny adres Wykonawcy)</w:t>
      </w:r>
    </w:p>
    <w:p w14:paraId="2E4F749A" w14:textId="77777777" w:rsidR="00090223" w:rsidRPr="005B49FC" w:rsidRDefault="00090223">
      <w:pPr>
        <w:pStyle w:val="Tekstpodstawowy"/>
        <w:ind w:right="40"/>
        <w:rPr>
          <w:rFonts w:ascii="Cambria" w:eastAsia="SimSun" w:hAnsi="Cambria"/>
          <w:sz w:val="18"/>
          <w:szCs w:val="18"/>
          <w:lang w:val="pl-PL"/>
        </w:rPr>
      </w:pPr>
    </w:p>
    <w:p w14:paraId="3938F743" w14:textId="77777777" w:rsidR="00090223" w:rsidRPr="005B49FC" w:rsidRDefault="00090223">
      <w:pPr>
        <w:pStyle w:val="Tekstpodstawowy"/>
        <w:ind w:right="40"/>
        <w:rPr>
          <w:rFonts w:ascii="Cambria" w:hAnsi="Cambria"/>
          <w:i/>
          <w:lang w:val="pl-PL"/>
        </w:rPr>
      </w:pPr>
      <w:r w:rsidRPr="005B49FC">
        <w:rPr>
          <w:rFonts w:ascii="Cambria" w:eastAsia="SimSun" w:hAnsi="Cambria"/>
          <w:i/>
          <w:spacing w:val="6"/>
          <w:sz w:val="16"/>
          <w:szCs w:val="16"/>
          <w:vertAlign w:val="superscript"/>
          <w:lang w:val="pl-PL"/>
        </w:rPr>
        <w:t>1)</w:t>
      </w:r>
      <w:r w:rsidRPr="005B49FC">
        <w:rPr>
          <w:rFonts w:ascii="Cambria" w:eastAsia="SimSun" w:hAnsi="Cambria"/>
          <w:i/>
          <w:spacing w:val="6"/>
          <w:sz w:val="18"/>
          <w:szCs w:val="18"/>
          <w:lang w:val="pl-PL"/>
        </w:rPr>
        <w:t xml:space="preserve"> </w:t>
      </w:r>
      <w:r w:rsidRPr="005B49FC">
        <w:rPr>
          <w:rFonts w:ascii="Cambria" w:eastAsia="SimSun" w:hAnsi="Cambria"/>
          <w:i/>
          <w:sz w:val="16"/>
          <w:szCs w:val="16"/>
          <w:lang w:val="pl-PL"/>
        </w:rPr>
        <w:t>w przypadku składania oferty wspólnej - należy podać wszystkich Wykonawców wspólnie ubiegających się o udzielenie zamówienia</w:t>
      </w:r>
      <w:r w:rsidRPr="005B49FC">
        <w:rPr>
          <w:rFonts w:ascii="Cambria" w:eastAsia="SimSun" w:hAnsi="Cambria"/>
          <w:i/>
          <w:spacing w:val="6"/>
          <w:sz w:val="18"/>
          <w:szCs w:val="18"/>
          <w:lang w:val="pl-PL"/>
        </w:rPr>
        <w:t xml:space="preserve"> </w:t>
      </w:r>
    </w:p>
    <w:p w14:paraId="59728B79" w14:textId="77777777" w:rsidR="00090223" w:rsidRPr="005B49FC" w:rsidRDefault="00090223">
      <w:pPr>
        <w:ind w:left="180" w:hanging="180"/>
        <w:jc w:val="both"/>
        <w:rPr>
          <w:rFonts w:ascii="Cambria" w:hAnsi="Cambria"/>
          <w:i/>
        </w:rPr>
      </w:pPr>
    </w:p>
    <w:p w14:paraId="1A5D7B66" w14:textId="77777777" w:rsidR="00090223" w:rsidRPr="005B49FC" w:rsidRDefault="00090223">
      <w:pPr>
        <w:ind w:left="180" w:hanging="180"/>
        <w:jc w:val="both"/>
        <w:rPr>
          <w:rFonts w:ascii="Cambria" w:hAnsi="Cambria"/>
          <w:i/>
        </w:rPr>
      </w:pPr>
    </w:p>
    <w:p w14:paraId="0F53B4C0" w14:textId="77777777" w:rsidR="00090223" w:rsidRPr="005B49FC" w:rsidRDefault="00090223">
      <w:pPr>
        <w:jc w:val="center"/>
        <w:rPr>
          <w:rFonts w:ascii="Cambria" w:hAnsi="Cambria"/>
          <w:b/>
          <w:sz w:val="22"/>
          <w:szCs w:val="22"/>
        </w:rPr>
      </w:pPr>
      <w:r w:rsidRPr="005B49FC">
        <w:rPr>
          <w:rFonts w:ascii="Cambria" w:hAnsi="Cambria"/>
          <w:b/>
          <w:sz w:val="22"/>
          <w:szCs w:val="22"/>
        </w:rPr>
        <w:t>oświadczam/y, że:</w:t>
      </w:r>
    </w:p>
    <w:p w14:paraId="1949E22C" w14:textId="77777777" w:rsidR="00090223" w:rsidRPr="005B49FC" w:rsidRDefault="00090223">
      <w:pPr>
        <w:jc w:val="center"/>
        <w:rPr>
          <w:rFonts w:ascii="Cambria" w:hAnsi="Cambria"/>
          <w:b/>
          <w:sz w:val="22"/>
          <w:szCs w:val="22"/>
        </w:rPr>
      </w:pPr>
    </w:p>
    <w:p w14:paraId="42768335" w14:textId="77777777" w:rsidR="00090223" w:rsidRPr="005B49FC" w:rsidRDefault="00090223" w:rsidP="005B49FC">
      <w:pPr>
        <w:rPr>
          <w:rFonts w:ascii="Cambria" w:hAnsi="Cambria"/>
          <w:b/>
        </w:rPr>
      </w:pPr>
    </w:p>
    <w:p w14:paraId="57945E32" w14:textId="77777777" w:rsidR="00090223" w:rsidRPr="005B49FC" w:rsidRDefault="00090223" w:rsidP="005B49FC">
      <w:pPr>
        <w:numPr>
          <w:ilvl w:val="1"/>
          <w:numId w:val="2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b/>
          <w:sz w:val="22"/>
          <w:szCs w:val="22"/>
        </w:rPr>
        <w:t>Oferujemy</w:t>
      </w:r>
      <w:r w:rsidRPr="005B49FC">
        <w:rPr>
          <w:rFonts w:ascii="Cambria" w:hAnsi="Cambria"/>
          <w:sz w:val="22"/>
          <w:szCs w:val="22"/>
        </w:rPr>
        <w:t xml:space="preserve"> wykonanie przedmiotu zamówienia w zakresie objętym specyfikacją istotnych warunków zamówienia </w:t>
      </w:r>
      <w:r w:rsidRPr="005B49FC">
        <w:rPr>
          <w:rFonts w:ascii="Cambria" w:hAnsi="Cambria"/>
          <w:b/>
          <w:sz w:val="22"/>
          <w:szCs w:val="22"/>
        </w:rPr>
        <w:t>za</w:t>
      </w:r>
      <w:r w:rsidR="0059458E">
        <w:rPr>
          <w:rFonts w:ascii="Cambria" w:hAnsi="Cambria"/>
          <w:b/>
          <w:sz w:val="22"/>
          <w:szCs w:val="22"/>
        </w:rPr>
        <w:t xml:space="preserve"> ryczałtową</w:t>
      </w:r>
      <w:r w:rsidRPr="005B49FC">
        <w:rPr>
          <w:rFonts w:ascii="Cambria" w:hAnsi="Cambria"/>
          <w:b/>
          <w:sz w:val="22"/>
          <w:szCs w:val="22"/>
        </w:rPr>
        <w:t xml:space="preserve"> cenę</w:t>
      </w:r>
      <w:r w:rsidR="00DC4AFD">
        <w:rPr>
          <w:rFonts w:ascii="Cambria" w:hAnsi="Cambria"/>
          <w:b/>
          <w:sz w:val="22"/>
          <w:szCs w:val="22"/>
        </w:rPr>
        <w:t xml:space="preserve"> </w:t>
      </w:r>
      <w:r w:rsidRPr="005B49FC">
        <w:rPr>
          <w:rFonts w:ascii="Cambria" w:hAnsi="Cambria"/>
          <w:b/>
          <w:sz w:val="22"/>
          <w:szCs w:val="22"/>
        </w:rPr>
        <w:t>brutto</w:t>
      </w:r>
      <w:r w:rsidRPr="005B49FC">
        <w:rPr>
          <w:rFonts w:ascii="Cambria" w:hAnsi="Cambria"/>
          <w:i/>
          <w:vertAlign w:val="superscript"/>
        </w:rPr>
        <w:t xml:space="preserve"> 2)</w:t>
      </w:r>
      <w:r w:rsidRPr="005B49FC">
        <w:rPr>
          <w:rFonts w:ascii="Cambria" w:hAnsi="Cambria"/>
          <w:sz w:val="22"/>
          <w:szCs w:val="22"/>
        </w:rPr>
        <w:t xml:space="preserve">     </w:t>
      </w:r>
      <w:r w:rsidRPr="005B49FC">
        <w:rPr>
          <w:rFonts w:ascii="Cambria" w:hAnsi="Cambria"/>
          <w:b/>
          <w:sz w:val="22"/>
          <w:szCs w:val="22"/>
        </w:rPr>
        <w:t>...........................</w:t>
      </w:r>
      <w:r w:rsidR="0007759A" w:rsidRPr="005B49FC">
        <w:rPr>
          <w:rFonts w:ascii="Cambria" w:hAnsi="Cambria"/>
          <w:b/>
          <w:sz w:val="22"/>
          <w:szCs w:val="22"/>
        </w:rPr>
        <w:t>........................</w:t>
      </w:r>
      <w:r w:rsidRPr="005B49FC">
        <w:rPr>
          <w:rFonts w:ascii="Cambria" w:hAnsi="Cambria"/>
          <w:b/>
          <w:sz w:val="22"/>
          <w:szCs w:val="22"/>
        </w:rPr>
        <w:t xml:space="preserve">.....          zł </w:t>
      </w:r>
    </w:p>
    <w:p w14:paraId="71EE8B1D" w14:textId="77777777" w:rsidR="00090223" w:rsidRPr="005B49FC" w:rsidRDefault="00090223" w:rsidP="005B49FC">
      <w:pPr>
        <w:tabs>
          <w:tab w:val="left" w:pos="0"/>
          <w:tab w:val="left" w:pos="1440"/>
        </w:tabs>
        <w:spacing w:before="240" w:after="120" w:line="360" w:lineRule="auto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>(słownie:................</w:t>
      </w:r>
      <w:r w:rsidR="005B49FC">
        <w:rPr>
          <w:rFonts w:ascii="Cambria" w:hAnsi="Cambria"/>
          <w:sz w:val="22"/>
          <w:szCs w:val="22"/>
        </w:rPr>
        <w:t>.....</w:t>
      </w:r>
      <w:r w:rsidRPr="005B49FC">
        <w:rPr>
          <w:rFonts w:ascii="Cambria" w:hAnsi="Cambria"/>
          <w:sz w:val="22"/>
          <w:szCs w:val="22"/>
        </w:rPr>
        <w:t>....................................</w:t>
      </w:r>
      <w:r w:rsidR="005B49FC">
        <w:rPr>
          <w:rFonts w:ascii="Cambria" w:hAnsi="Cambria"/>
          <w:sz w:val="22"/>
          <w:szCs w:val="22"/>
        </w:rPr>
        <w:t>...............................................</w:t>
      </w:r>
      <w:r w:rsidRPr="005B49FC"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14:paraId="675BC767" w14:textId="77777777" w:rsidR="00090223" w:rsidRPr="005B49FC" w:rsidRDefault="00090223" w:rsidP="005B49FC">
      <w:pPr>
        <w:tabs>
          <w:tab w:val="left" w:pos="0"/>
          <w:tab w:val="left" w:pos="1440"/>
        </w:tabs>
        <w:spacing w:after="120" w:line="360" w:lineRule="auto"/>
        <w:jc w:val="both"/>
        <w:rPr>
          <w:rFonts w:ascii="Cambria" w:hAnsi="Cambria"/>
          <w:sz w:val="22"/>
          <w:szCs w:val="22"/>
          <w:u w:val="single"/>
        </w:rPr>
      </w:pPr>
      <w:r w:rsidRPr="005B49FC">
        <w:rPr>
          <w:rFonts w:ascii="Cambria" w:hAnsi="Cambria"/>
          <w:sz w:val="22"/>
          <w:szCs w:val="22"/>
        </w:rPr>
        <w:t>...........................................</w:t>
      </w:r>
      <w:r w:rsidR="005B49FC">
        <w:rPr>
          <w:rFonts w:ascii="Cambria" w:hAnsi="Cambria"/>
          <w:sz w:val="22"/>
          <w:szCs w:val="22"/>
        </w:rPr>
        <w:t>......</w:t>
      </w:r>
      <w:r w:rsidRPr="005B49FC">
        <w:rPr>
          <w:rFonts w:ascii="Cambria" w:hAnsi="Cambria"/>
          <w:sz w:val="22"/>
          <w:szCs w:val="22"/>
        </w:rPr>
        <w:t>..........................................................</w:t>
      </w:r>
      <w:r w:rsidR="005B49FC">
        <w:rPr>
          <w:rFonts w:ascii="Cambria" w:hAnsi="Cambria"/>
          <w:sz w:val="22"/>
          <w:szCs w:val="22"/>
        </w:rPr>
        <w:t>..................................</w:t>
      </w:r>
      <w:r w:rsidRPr="005B49FC">
        <w:rPr>
          <w:rFonts w:ascii="Cambria" w:hAnsi="Cambria"/>
          <w:sz w:val="22"/>
          <w:szCs w:val="22"/>
        </w:rPr>
        <w:t xml:space="preserve">.....................................................zł), </w:t>
      </w:r>
    </w:p>
    <w:p w14:paraId="46FD9B9A" w14:textId="275AA640" w:rsidR="00090223" w:rsidRDefault="00090223" w:rsidP="005B49FC">
      <w:pPr>
        <w:spacing w:after="120"/>
        <w:ind w:left="426" w:right="-28" w:hanging="142"/>
        <w:jc w:val="both"/>
        <w:rPr>
          <w:rFonts w:ascii="Cambria" w:hAnsi="Cambria"/>
          <w:i/>
          <w:sz w:val="16"/>
          <w:szCs w:val="16"/>
        </w:rPr>
      </w:pPr>
      <w:r w:rsidRPr="005B49FC">
        <w:rPr>
          <w:rFonts w:ascii="Cambria" w:hAnsi="Cambria"/>
          <w:i/>
          <w:sz w:val="16"/>
          <w:szCs w:val="16"/>
          <w:vertAlign w:val="superscript"/>
        </w:rPr>
        <w:t>2)</w:t>
      </w:r>
      <w:r w:rsidRPr="005B49FC">
        <w:rPr>
          <w:rFonts w:ascii="Cambria" w:hAnsi="Cambria"/>
          <w:sz w:val="16"/>
          <w:szCs w:val="16"/>
          <w:vertAlign w:val="superscript"/>
        </w:rPr>
        <w:t xml:space="preserve"> </w:t>
      </w:r>
      <w:r w:rsidR="005B49FC" w:rsidRPr="005B49FC">
        <w:rPr>
          <w:rFonts w:ascii="Cambria" w:hAnsi="Cambria"/>
          <w:b/>
          <w:i/>
          <w:sz w:val="16"/>
          <w:szCs w:val="16"/>
        </w:rPr>
        <w:t>C</w:t>
      </w:r>
      <w:r w:rsidRPr="005B49FC">
        <w:rPr>
          <w:rFonts w:ascii="Cambria" w:hAnsi="Cambria"/>
          <w:b/>
          <w:i/>
          <w:sz w:val="16"/>
          <w:szCs w:val="16"/>
        </w:rPr>
        <w:t>eną</w:t>
      </w:r>
      <w:r w:rsidR="005B49FC" w:rsidRPr="005B49FC">
        <w:rPr>
          <w:rFonts w:ascii="Cambria" w:hAnsi="Cambria"/>
          <w:b/>
          <w:i/>
          <w:sz w:val="16"/>
          <w:szCs w:val="16"/>
        </w:rPr>
        <w:t xml:space="preserve"> </w:t>
      </w:r>
      <w:r w:rsidRPr="005B49FC">
        <w:rPr>
          <w:rFonts w:ascii="Cambria" w:hAnsi="Cambria"/>
          <w:b/>
          <w:i/>
          <w:sz w:val="16"/>
          <w:szCs w:val="16"/>
        </w:rPr>
        <w:t>brutto</w:t>
      </w:r>
      <w:r w:rsidRPr="005B49FC">
        <w:rPr>
          <w:rFonts w:ascii="Cambria" w:hAnsi="Cambria"/>
          <w:i/>
          <w:sz w:val="16"/>
          <w:szCs w:val="16"/>
        </w:rPr>
        <w:t xml:space="preserve"> jest wartość wyrażona w jednostkach pieniężnych, którą Zamawiający jest obowiązany zapłacić Wykonawcy za wykonanie</w:t>
      </w:r>
      <w:r w:rsidR="005B49FC" w:rsidRPr="005B49FC">
        <w:rPr>
          <w:rFonts w:ascii="Cambria" w:hAnsi="Cambria"/>
          <w:i/>
          <w:sz w:val="16"/>
          <w:szCs w:val="16"/>
        </w:rPr>
        <w:t xml:space="preserve"> całości</w:t>
      </w:r>
      <w:r w:rsidRPr="005B49FC">
        <w:rPr>
          <w:rFonts w:ascii="Cambria" w:hAnsi="Cambria"/>
          <w:i/>
          <w:sz w:val="16"/>
          <w:szCs w:val="16"/>
        </w:rPr>
        <w:t xml:space="preserve"> przedmiotu zamówienia.</w:t>
      </w:r>
    </w:p>
    <w:p w14:paraId="5BA8BE43" w14:textId="73980872" w:rsidR="00F20A8F" w:rsidRDefault="00F20A8F" w:rsidP="005B49FC">
      <w:pPr>
        <w:spacing w:after="120"/>
        <w:ind w:left="426" w:right="-28" w:hanging="142"/>
        <w:jc w:val="both"/>
        <w:rPr>
          <w:rFonts w:ascii="Cambria" w:hAnsi="Cambria"/>
          <w:i/>
          <w:sz w:val="16"/>
          <w:szCs w:val="16"/>
        </w:rPr>
      </w:pPr>
    </w:p>
    <w:p w14:paraId="2A890423" w14:textId="471FB0EB" w:rsidR="00F20A8F" w:rsidRPr="00F20A8F" w:rsidRDefault="00F20A8F" w:rsidP="00F20A8F">
      <w:pPr>
        <w:spacing w:after="120" w:line="360" w:lineRule="auto"/>
        <w:ind w:right="-28"/>
        <w:jc w:val="both"/>
        <w:rPr>
          <w:rFonts w:ascii="Cambria" w:hAnsi="Cambria"/>
          <w:iCs/>
          <w:sz w:val="24"/>
          <w:szCs w:val="24"/>
        </w:rPr>
      </w:pPr>
      <w:r w:rsidRPr="00F20A8F">
        <w:rPr>
          <w:rFonts w:ascii="Cambria" w:hAnsi="Cambria"/>
          <w:iCs/>
          <w:sz w:val="24"/>
          <w:szCs w:val="24"/>
        </w:rPr>
        <w:t>Oferujemy pojazd marki ……………………………………</w:t>
      </w:r>
      <w:r>
        <w:rPr>
          <w:rFonts w:ascii="Cambria" w:hAnsi="Cambria"/>
          <w:iCs/>
          <w:sz w:val="24"/>
          <w:szCs w:val="24"/>
        </w:rPr>
        <w:t>……………..</w:t>
      </w:r>
      <w:r w:rsidRPr="00F20A8F">
        <w:rPr>
          <w:rFonts w:ascii="Cambria" w:hAnsi="Cambria"/>
          <w:iCs/>
          <w:sz w:val="24"/>
          <w:szCs w:val="24"/>
        </w:rPr>
        <w:t xml:space="preserve"> , oznaczenie typu podwozia:………………………………………………..</w:t>
      </w:r>
    </w:p>
    <w:p w14:paraId="0A472CFA" w14:textId="77777777" w:rsidR="00EE7314" w:rsidRPr="00DC4AFD" w:rsidRDefault="00090223" w:rsidP="00DC4AFD">
      <w:pPr>
        <w:pStyle w:val="Tekstpodstawowywcity"/>
        <w:numPr>
          <w:ilvl w:val="0"/>
          <w:numId w:val="6"/>
        </w:numPr>
        <w:tabs>
          <w:tab w:val="left" w:pos="284"/>
        </w:tabs>
        <w:spacing w:before="240" w:after="0" w:line="288" w:lineRule="auto"/>
        <w:ind w:left="284" w:right="40" w:hanging="284"/>
        <w:jc w:val="both"/>
        <w:rPr>
          <w:rFonts w:ascii="Cambria" w:eastAsia="MS Gothic" w:hAnsi="Cambria"/>
          <w:sz w:val="22"/>
          <w:szCs w:val="22"/>
          <w:lang w:val="pl-PL"/>
        </w:rPr>
      </w:pPr>
      <w:r w:rsidRPr="005B49FC">
        <w:rPr>
          <w:rFonts w:ascii="Cambria" w:hAnsi="Cambria"/>
          <w:b/>
          <w:sz w:val="22"/>
          <w:szCs w:val="22"/>
          <w:lang w:val="pl-PL"/>
        </w:rPr>
        <w:t>O</w:t>
      </w:r>
      <w:r w:rsidR="00DC4AFD">
        <w:rPr>
          <w:rFonts w:ascii="Cambria" w:hAnsi="Cambria"/>
          <w:b/>
          <w:sz w:val="22"/>
          <w:szCs w:val="22"/>
          <w:lang w:val="pl-PL"/>
        </w:rPr>
        <w:t>ferujemy gwarancję w wymiarze</w:t>
      </w:r>
      <w:r w:rsidR="002D7F45">
        <w:rPr>
          <w:rFonts w:ascii="Cambria" w:hAnsi="Cambria"/>
          <w:b/>
          <w:sz w:val="22"/>
          <w:szCs w:val="22"/>
          <w:vertAlign w:val="superscript"/>
          <w:lang w:val="pl-PL"/>
        </w:rPr>
        <w:t>3</w:t>
      </w:r>
      <w:r w:rsidR="00DC4AFD">
        <w:rPr>
          <w:rFonts w:ascii="Cambria" w:hAnsi="Cambria"/>
          <w:b/>
          <w:sz w:val="22"/>
          <w:szCs w:val="22"/>
          <w:lang w:val="pl-PL"/>
        </w:rPr>
        <w:t>:</w:t>
      </w:r>
    </w:p>
    <w:p w14:paraId="679537FA" w14:textId="77777777" w:rsidR="00776F40" w:rsidRDefault="00776F40" w:rsidP="00DC4AFD">
      <w:pPr>
        <w:pStyle w:val="Tekstpodstawowywcity"/>
        <w:tabs>
          <w:tab w:val="left" w:pos="284"/>
        </w:tabs>
        <w:spacing w:before="240" w:after="0" w:line="288" w:lineRule="auto"/>
        <w:ind w:left="0" w:right="40"/>
        <w:jc w:val="both"/>
        <w:rPr>
          <w:rFonts w:ascii="Cambria" w:eastAsia="MS Gothic" w:hAnsi="Cambria"/>
          <w:sz w:val="22"/>
          <w:szCs w:val="22"/>
          <w:lang w:val="pl-PL"/>
        </w:rPr>
        <w:sectPr w:rsidR="00776F40">
          <w:footerReference w:type="default" r:id="rId7"/>
          <w:pgSz w:w="11906" w:h="16838"/>
          <w:pgMar w:top="1276" w:right="1417" w:bottom="1417" w:left="1417" w:header="708" w:footer="708" w:gutter="0"/>
          <w:cols w:space="708"/>
          <w:docGrid w:linePitch="360" w:charSpace="2047"/>
        </w:sectPr>
      </w:pPr>
    </w:p>
    <w:sdt>
      <w:sdtPr>
        <w:rPr>
          <w:rFonts w:ascii="Cambria" w:eastAsia="MS Gothic" w:hAnsi="Cambria"/>
          <w:sz w:val="22"/>
          <w:szCs w:val="22"/>
          <w:lang w:val="pl-PL"/>
        </w:rPr>
        <w:id w:val="-926259978"/>
        <w:lock w:val="contentLocked"/>
        <w:placeholder>
          <w:docPart w:val="DefaultPlaceholder_-1854013440"/>
        </w:placeholder>
        <w:group/>
      </w:sdtPr>
      <w:sdtEndPr/>
      <w:sdtContent>
        <w:p w14:paraId="629164C2" w14:textId="77777777" w:rsidR="00DC4AFD" w:rsidRDefault="00523F91" w:rsidP="00DC4AFD">
          <w:pPr>
            <w:pStyle w:val="Tekstpodstawowywcity"/>
            <w:tabs>
              <w:tab w:val="left" w:pos="284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tag w:val="24 miesiące"/>
              <w:id w:val="1097678579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1856AA">
            <w:rPr>
              <w:rFonts w:ascii="Cambria" w:eastAsia="MS Gothic" w:hAnsi="Cambria"/>
              <w:sz w:val="22"/>
              <w:szCs w:val="22"/>
              <w:lang w:val="pl-PL"/>
            </w:rPr>
            <w:t xml:space="preserve">  - 24 miesi</w:t>
          </w:r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>ęcy</w:t>
          </w:r>
        </w:p>
        <w:p w14:paraId="7ED358BD" w14:textId="77777777" w:rsidR="00776F40" w:rsidRDefault="00523F91" w:rsidP="00776F40">
          <w:pPr>
            <w:pStyle w:val="Tekstpodstawowywcity"/>
            <w:tabs>
              <w:tab w:val="left" w:pos="284"/>
              <w:tab w:val="center" w:pos="2016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id w:val="-262695553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ab/>
            <w:t>- 27 miesięcy</w:t>
          </w:r>
        </w:p>
        <w:p w14:paraId="0D004AF1" w14:textId="77777777" w:rsidR="00776F40" w:rsidRDefault="00523F91" w:rsidP="00776F40">
          <w:pPr>
            <w:pStyle w:val="Tekstpodstawowywcity"/>
            <w:tabs>
              <w:tab w:val="left" w:pos="284"/>
              <w:tab w:val="center" w:pos="2016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id w:val="1797565672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ab/>
            <w:t>- 30 miesięcy</w:t>
          </w:r>
        </w:p>
        <w:p w14:paraId="5F47B1D3" w14:textId="77777777" w:rsidR="00776F40" w:rsidRDefault="00523F91" w:rsidP="00776F40">
          <w:pPr>
            <w:pStyle w:val="Tekstpodstawowywcity"/>
            <w:tabs>
              <w:tab w:val="left" w:pos="284"/>
              <w:tab w:val="left" w:pos="2016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id w:val="1077872258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ab/>
            <w:t>- 33 miesięcy</w:t>
          </w:r>
        </w:p>
        <w:p w14:paraId="5C7DE748" w14:textId="77777777" w:rsidR="00776F40" w:rsidRDefault="00523F91" w:rsidP="00776F40">
          <w:pPr>
            <w:pStyle w:val="Tekstpodstawowywcity"/>
            <w:tabs>
              <w:tab w:val="left" w:pos="284"/>
              <w:tab w:val="left" w:pos="3240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id w:val="191200601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ab/>
            <w:t>- 36 miesięcy</w:t>
          </w:r>
        </w:p>
        <w:p w14:paraId="651EAA1E" w14:textId="77777777" w:rsidR="00776F40" w:rsidRDefault="00523F91" w:rsidP="00776F40">
          <w:pPr>
            <w:pStyle w:val="Tekstpodstawowywcity"/>
            <w:tabs>
              <w:tab w:val="left" w:pos="284"/>
              <w:tab w:val="left" w:pos="3705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id w:val="1380897690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ab/>
            <w:t>- 39 miesięcy</w:t>
          </w:r>
        </w:p>
        <w:p w14:paraId="64712F7E" w14:textId="77777777" w:rsidR="00776F40" w:rsidRDefault="00523F91" w:rsidP="00776F40">
          <w:pPr>
            <w:pStyle w:val="Tekstpodstawowywcity"/>
            <w:tabs>
              <w:tab w:val="left" w:pos="284"/>
              <w:tab w:val="left" w:pos="2160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id w:val="-447777387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ab/>
            <w:t>- 42 miesięcy</w:t>
          </w:r>
        </w:p>
        <w:p w14:paraId="6537D282" w14:textId="77777777" w:rsidR="00776F40" w:rsidRDefault="00523F91" w:rsidP="00776F40">
          <w:pPr>
            <w:pStyle w:val="Tekstpodstawowywcity"/>
            <w:tabs>
              <w:tab w:val="left" w:pos="284"/>
              <w:tab w:val="left" w:pos="1680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id w:val="1138235695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ab/>
            <w:t>- 45 miesięcy</w:t>
          </w:r>
        </w:p>
        <w:p w14:paraId="2993A7FC" w14:textId="77777777" w:rsidR="00776F40" w:rsidRDefault="00523F91" w:rsidP="00776F40">
          <w:pPr>
            <w:pStyle w:val="Tekstpodstawowywcity"/>
            <w:tabs>
              <w:tab w:val="left" w:pos="284"/>
              <w:tab w:val="left" w:pos="1680"/>
            </w:tabs>
            <w:spacing w:before="240" w:after="0" w:line="288" w:lineRule="auto"/>
            <w:ind w:left="0" w:right="40"/>
            <w:jc w:val="both"/>
            <w:rPr>
              <w:rFonts w:ascii="Cambria" w:eastAsia="MS Gothic" w:hAnsi="Cambria"/>
              <w:sz w:val="22"/>
              <w:szCs w:val="22"/>
              <w:lang w:val="pl-PL"/>
            </w:rPr>
          </w:pPr>
          <w:sdt>
            <w:sdtPr>
              <w:rPr>
                <w:rFonts w:ascii="Cambria" w:eastAsia="MS Gothic" w:hAnsi="Cambria"/>
                <w:sz w:val="22"/>
                <w:szCs w:val="22"/>
                <w:lang w:val="pl-PL"/>
              </w:rPr>
              <w:id w:val="38481594"/>
              <w:lock w:val="sdtLocked"/>
            </w:sdtPr>
            <w:sdtEndPr/>
            <w:sdtContent>
              <w:r w:rsidR="004018E1">
                <w:rPr>
                  <w:rFonts w:ascii="MS Gothic" w:eastAsia="MS Gothic" w:hAnsi="MS Gothic" w:hint="eastAsia"/>
                  <w:sz w:val="22"/>
                  <w:szCs w:val="22"/>
                  <w:lang w:val="pl-PL"/>
                </w:rPr>
                <w:t>☐</w:t>
              </w:r>
            </w:sdtContent>
          </w:sdt>
          <w:r w:rsidR="00776F40">
            <w:rPr>
              <w:rFonts w:ascii="Cambria" w:eastAsia="MS Gothic" w:hAnsi="Cambria"/>
              <w:sz w:val="22"/>
              <w:szCs w:val="22"/>
              <w:lang w:val="pl-PL"/>
            </w:rPr>
            <w:tab/>
            <w:t>- 48 miesięcy</w:t>
          </w:r>
        </w:p>
      </w:sdtContent>
    </w:sdt>
    <w:p w14:paraId="20A03176" w14:textId="77777777" w:rsidR="00776F40" w:rsidRPr="00DC4AFD" w:rsidRDefault="00523F91" w:rsidP="00776F40">
      <w:pPr>
        <w:pStyle w:val="Tekstpodstawowywcity"/>
        <w:tabs>
          <w:tab w:val="left" w:pos="284"/>
          <w:tab w:val="left" w:pos="915"/>
        </w:tabs>
        <w:spacing w:before="240" w:after="0" w:line="288" w:lineRule="auto"/>
        <w:ind w:left="0" w:right="40"/>
        <w:jc w:val="both"/>
        <w:rPr>
          <w:rFonts w:ascii="Cambria" w:eastAsia="MS Gothic" w:hAnsi="Cambria"/>
          <w:sz w:val="22"/>
          <w:szCs w:val="22"/>
          <w:lang w:val="pl-PL"/>
        </w:rPr>
      </w:pPr>
      <w:sdt>
        <w:sdtPr>
          <w:rPr>
            <w:rFonts w:ascii="Cambria" w:eastAsia="MS Gothic" w:hAnsi="Cambria"/>
            <w:sz w:val="22"/>
            <w:szCs w:val="22"/>
            <w:lang w:val="pl-PL"/>
          </w:rPr>
          <w:id w:val="1430230447"/>
          <w:lock w:val="sdtLocked"/>
        </w:sdtPr>
        <w:sdtEndPr/>
        <w:sdtContent>
          <w:r w:rsidR="004018E1">
            <w:rPr>
              <w:rFonts w:ascii="MS Gothic" w:eastAsia="MS Gothic" w:hAnsi="MS Gothic" w:hint="eastAsia"/>
              <w:sz w:val="22"/>
              <w:szCs w:val="22"/>
              <w:lang w:val="pl-PL"/>
            </w:rPr>
            <w:t>☐</w:t>
          </w:r>
        </w:sdtContent>
      </w:sdt>
      <w:r w:rsidR="00776F40">
        <w:rPr>
          <w:rFonts w:ascii="Cambria" w:eastAsia="MS Gothic" w:hAnsi="Cambria"/>
          <w:sz w:val="22"/>
          <w:szCs w:val="22"/>
          <w:lang w:val="pl-PL"/>
        </w:rPr>
        <w:tab/>
        <w:t>- dłuższym, niż 48 miesięcy, to jest:………………………………….</w:t>
      </w:r>
    </w:p>
    <w:p w14:paraId="3C963736" w14:textId="77777777" w:rsidR="00776F40" w:rsidRDefault="00776F40">
      <w:pPr>
        <w:rPr>
          <w:rFonts w:ascii="Cambria" w:hAnsi="Cambria"/>
          <w:color w:val="FF0000"/>
          <w:sz w:val="28"/>
          <w:szCs w:val="28"/>
        </w:rPr>
        <w:sectPr w:rsidR="00776F40" w:rsidSect="00776F40">
          <w:type w:val="continuous"/>
          <w:pgSz w:w="11906" w:h="16838"/>
          <w:pgMar w:top="1276" w:right="1417" w:bottom="1417" w:left="1417" w:header="708" w:footer="708" w:gutter="0"/>
          <w:cols w:num="2" w:space="708"/>
          <w:docGrid w:linePitch="360" w:charSpace="2047"/>
        </w:sectPr>
      </w:pPr>
    </w:p>
    <w:p w14:paraId="69D0E70F" w14:textId="77777777" w:rsidR="002D7F45" w:rsidRDefault="002D7F45" w:rsidP="002D7F45">
      <w:pPr>
        <w:spacing w:after="120"/>
        <w:ind w:right="-28"/>
        <w:jc w:val="both"/>
        <w:rPr>
          <w:rFonts w:ascii="Cambria" w:hAnsi="Cambria"/>
          <w:i/>
          <w:sz w:val="16"/>
          <w:szCs w:val="16"/>
          <w:vertAlign w:val="superscript"/>
        </w:rPr>
      </w:pPr>
    </w:p>
    <w:p w14:paraId="0E3D1F7E" w14:textId="77777777" w:rsidR="002D7F45" w:rsidRPr="005B49FC" w:rsidRDefault="002D7F45" w:rsidP="002D7F45">
      <w:pPr>
        <w:spacing w:after="120"/>
        <w:ind w:right="-28"/>
        <w:jc w:val="both"/>
        <w:rPr>
          <w:rFonts w:ascii="Cambria" w:hAnsi="Cambria"/>
          <w:i/>
          <w:sz w:val="16"/>
          <w:szCs w:val="16"/>
          <w:vertAlign w:val="superscript"/>
        </w:rPr>
      </w:pPr>
      <w:r w:rsidRPr="005B49FC">
        <w:rPr>
          <w:rFonts w:ascii="Cambria" w:hAnsi="Cambria"/>
          <w:i/>
          <w:sz w:val="16"/>
          <w:szCs w:val="16"/>
          <w:vertAlign w:val="superscript"/>
        </w:rPr>
        <w:lastRenderedPageBreak/>
        <w:t>3)</w:t>
      </w:r>
      <w:r w:rsidRPr="005B49FC">
        <w:rPr>
          <w:rFonts w:ascii="Cambria" w:hAnsi="Cambria"/>
          <w:sz w:val="16"/>
          <w:szCs w:val="16"/>
          <w:vertAlign w:val="superscript"/>
        </w:rPr>
        <w:t xml:space="preserve"> </w:t>
      </w:r>
      <w:r w:rsidRPr="005B49FC">
        <w:rPr>
          <w:rFonts w:ascii="Cambria" w:hAnsi="Cambria"/>
          <w:i/>
          <w:sz w:val="16"/>
          <w:szCs w:val="16"/>
        </w:rPr>
        <w:t xml:space="preserve">Należy wybrać </w:t>
      </w:r>
      <w:r w:rsidR="004018E1">
        <w:rPr>
          <w:rFonts w:ascii="Cambria" w:hAnsi="Cambria"/>
          <w:i/>
          <w:sz w:val="16"/>
          <w:szCs w:val="16"/>
        </w:rPr>
        <w:t>jedną z powyższych opcji</w:t>
      </w:r>
      <w:r w:rsidRPr="005B49FC">
        <w:rPr>
          <w:rFonts w:ascii="Cambria" w:hAnsi="Cambria"/>
          <w:i/>
          <w:sz w:val="16"/>
          <w:szCs w:val="16"/>
        </w:rPr>
        <w:t xml:space="preserve"> poprzez umieszczenie znaku „x”</w:t>
      </w:r>
    </w:p>
    <w:p w14:paraId="512FF80E" w14:textId="77777777" w:rsidR="002D7F45" w:rsidRDefault="002D7F45">
      <w:pPr>
        <w:spacing w:after="120"/>
        <w:ind w:right="-28"/>
        <w:jc w:val="both"/>
        <w:rPr>
          <w:rFonts w:ascii="Cambria" w:hAnsi="Cambria"/>
          <w:i/>
        </w:rPr>
      </w:pPr>
    </w:p>
    <w:p w14:paraId="384C24B3" w14:textId="77777777" w:rsidR="00090223" w:rsidRPr="005B49FC" w:rsidRDefault="00090223">
      <w:pPr>
        <w:spacing w:after="120"/>
        <w:ind w:right="-28"/>
        <w:jc w:val="both"/>
        <w:rPr>
          <w:rFonts w:ascii="Cambria" w:eastAsia="MS Gothic" w:hAnsi="Cambria"/>
          <w:sz w:val="22"/>
          <w:szCs w:val="22"/>
        </w:rPr>
      </w:pPr>
      <w:r w:rsidRPr="005B49FC">
        <w:rPr>
          <w:rFonts w:ascii="Cambria" w:hAnsi="Cambria"/>
          <w:b/>
          <w:sz w:val="22"/>
          <w:szCs w:val="22"/>
        </w:rPr>
        <w:t>3</w:t>
      </w:r>
      <w:r w:rsidRPr="005B49FC">
        <w:rPr>
          <w:rFonts w:ascii="Cambria" w:hAnsi="Cambria"/>
          <w:sz w:val="22"/>
          <w:szCs w:val="22"/>
        </w:rPr>
        <w:t xml:space="preserve">. </w:t>
      </w:r>
      <w:r w:rsidRPr="005B49FC">
        <w:rPr>
          <w:rFonts w:ascii="Cambria" w:hAnsi="Cambria"/>
          <w:b/>
          <w:sz w:val="22"/>
          <w:szCs w:val="22"/>
        </w:rPr>
        <w:t>Informujemy, że</w:t>
      </w:r>
      <w:r w:rsidR="002D7F45">
        <w:rPr>
          <w:rFonts w:ascii="Cambria" w:hAnsi="Cambria"/>
          <w:sz w:val="22"/>
          <w:szCs w:val="22"/>
          <w:vertAlign w:val="superscript"/>
        </w:rPr>
        <w:t>4</w:t>
      </w:r>
      <w:r w:rsidRPr="005B49FC">
        <w:rPr>
          <w:rFonts w:ascii="Cambria" w:hAnsi="Cambria"/>
          <w:sz w:val="22"/>
          <w:szCs w:val="22"/>
          <w:vertAlign w:val="superscript"/>
        </w:rPr>
        <w:t>)</w:t>
      </w:r>
      <w:r w:rsidRPr="005B49FC">
        <w:rPr>
          <w:rFonts w:ascii="Cambria" w:hAnsi="Cambria"/>
          <w:b/>
          <w:sz w:val="22"/>
          <w:szCs w:val="22"/>
        </w:rPr>
        <w:t>:</w:t>
      </w:r>
    </w:p>
    <w:p w14:paraId="5C28CB48" w14:textId="77777777" w:rsidR="00090223" w:rsidRPr="005B49FC" w:rsidRDefault="00523F91">
      <w:pPr>
        <w:spacing w:after="120"/>
        <w:ind w:left="66" w:right="-28"/>
        <w:jc w:val="both"/>
        <w:rPr>
          <w:rFonts w:ascii="Cambria" w:eastAsia="MS Gothic" w:hAnsi="Cambria"/>
          <w:sz w:val="22"/>
          <w:szCs w:val="22"/>
        </w:rPr>
      </w:pPr>
      <w:sdt>
        <w:sdtPr>
          <w:rPr>
            <w:rFonts w:ascii="Cambria" w:eastAsia="MS Gothic" w:hAnsi="Cambria"/>
            <w:sz w:val="22"/>
            <w:szCs w:val="22"/>
          </w:rPr>
          <w:id w:val="940651754"/>
        </w:sdtPr>
        <w:sdtEndPr/>
        <w:sdtContent>
          <w:r w:rsidR="003A50F1" w:rsidRPr="005B49F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223" w:rsidRPr="005B49FC">
        <w:rPr>
          <w:rFonts w:ascii="Cambria" w:hAnsi="Cambria"/>
          <w:sz w:val="22"/>
          <w:szCs w:val="22"/>
        </w:rPr>
        <w:tab/>
        <w:t xml:space="preserve">- wybór oferty </w:t>
      </w:r>
      <w:r w:rsidR="00090223" w:rsidRPr="005B49FC">
        <w:rPr>
          <w:rFonts w:ascii="Cambria" w:hAnsi="Cambria"/>
          <w:b/>
          <w:sz w:val="22"/>
          <w:szCs w:val="22"/>
        </w:rPr>
        <w:t>nie będzie</w:t>
      </w:r>
      <w:r w:rsidR="00090223" w:rsidRPr="005B49FC">
        <w:rPr>
          <w:rFonts w:ascii="Cambria" w:hAnsi="Cambria"/>
          <w:sz w:val="22"/>
          <w:szCs w:val="22"/>
        </w:rPr>
        <w:t xml:space="preserve"> prowadzić do powstania u Zamawiającego obowiązku podatkowego;</w:t>
      </w:r>
    </w:p>
    <w:p w14:paraId="240B6459" w14:textId="77777777" w:rsidR="00090223" w:rsidRPr="005B49FC" w:rsidRDefault="00523F91">
      <w:pPr>
        <w:spacing w:after="240"/>
        <w:ind w:left="708" w:right="-28" w:hanging="642"/>
        <w:jc w:val="both"/>
        <w:rPr>
          <w:rFonts w:ascii="Cambria" w:hAnsi="Cambria"/>
          <w:i/>
          <w:vertAlign w:val="superscript"/>
        </w:rPr>
      </w:pPr>
      <w:sdt>
        <w:sdtPr>
          <w:rPr>
            <w:rFonts w:ascii="Cambria" w:eastAsia="MS Gothic" w:hAnsi="Cambria"/>
            <w:sz w:val="22"/>
            <w:szCs w:val="22"/>
          </w:rPr>
          <w:id w:val="486831262"/>
        </w:sdtPr>
        <w:sdtEndPr/>
        <w:sdtContent>
          <w:r w:rsidR="00D97179" w:rsidRPr="005B49F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0223" w:rsidRPr="005B49FC">
        <w:rPr>
          <w:rFonts w:ascii="Cambria" w:hAnsi="Cambria"/>
          <w:sz w:val="22"/>
          <w:szCs w:val="22"/>
        </w:rPr>
        <w:tab/>
        <w:t xml:space="preserve">- wybór oferty </w:t>
      </w:r>
      <w:r w:rsidR="00090223" w:rsidRPr="005B49FC">
        <w:rPr>
          <w:rFonts w:ascii="Cambria" w:hAnsi="Cambria"/>
          <w:b/>
          <w:sz w:val="22"/>
          <w:szCs w:val="22"/>
        </w:rPr>
        <w:t>będzie</w:t>
      </w:r>
      <w:r w:rsidR="00090223" w:rsidRPr="005B49FC">
        <w:rPr>
          <w:rFonts w:ascii="Cambria" w:hAnsi="Cambria"/>
          <w:sz w:val="22"/>
          <w:szCs w:val="22"/>
        </w:rPr>
        <w:t xml:space="preserve"> prowadzić do powstania u Zamawiającego obowiązku podatkowego </w:t>
      </w:r>
      <w:r w:rsidR="00090223" w:rsidRPr="005B49FC">
        <w:rPr>
          <w:rFonts w:ascii="Cambria" w:hAnsi="Cambria"/>
          <w:sz w:val="22"/>
          <w:szCs w:val="22"/>
        </w:rPr>
        <w:br/>
        <w:t xml:space="preserve">w odniesieniu do następujących towarów / usług </w:t>
      </w:r>
      <w:r w:rsidR="00090223" w:rsidRPr="005B49FC">
        <w:rPr>
          <w:rFonts w:ascii="Cambria" w:hAnsi="Cambria"/>
          <w:i/>
        </w:rPr>
        <w:t>(w zależności od przedmiotu zamówienia)</w:t>
      </w:r>
      <w:r w:rsidR="00E01C0B" w:rsidRPr="005B49FC">
        <w:rPr>
          <w:rFonts w:ascii="Cambria" w:hAnsi="Cambria"/>
          <w:sz w:val="22"/>
          <w:szCs w:val="22"/>
          <w:vertAlign w:val="superscript"/>
        </w:rPr>
        <w:t>4</w:t>
      </w:r>
      <w:r w:rsidR="00090223" w:rsidRPr="005B49FC">
        <w:rPr>
          <w:rFonts w:ascii="Cambria" w:hAnsi="Cambria"/>
          <w:sz w:val="22"/>
          <w:szCs w:val="22"/>
          <w:vertAlign w:val="superscript"/>
        </w:rPr>
        <w:t>):</w:t>
      </w:r>
      <w:r w:rsidR="00090223" w:rsidRPr="005B49FC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</w:t>
      </w:r>
      <w:r w:rsidR="00090223" w:rsidRPr="005B49FC">
        <w:rPr>
          <w:rFonts w:ascii="Cambria" w:hAnsi="Cambria"/>
          <w:sz w:val="22"/>
          <w:szCs w:val="22"/>
        </w:rPr>
        <w:br/>
        <w:t xml:space="preserve">Wartość towarów / usług </w:t>
      </w:r>
      <w:r w:rsidR="00090223" w:rsidRPr="005B49FC">
        <w:rPr>
          <w:rFonts w:ascii="Cambria" w:hAnsi="Cambria"/>
          <w:i/>
        </w:rPr>
        <w:t>(w zależności od przedmiotu zamówienia)</w:t>
      </w:r>
      <w:r w:rsidR="00090223" w:rsidRPr="005B49FC">
        <w:rPr>
          <w:rFonts w:ascii="Cambria" w:hAnsi="Cambria"/>
          <w:sz w:val="22"/>
          <w:szCs w:val="22"/>
        </w:rPr>
        <w:t xml:space="preserve"> powodująca obowiązek podatkowy u Zamawiającego to …………………. zł netto. </w:t>
      </w:r>
    </w:p>
    <w:p w14:paraId="64155FFB" w14:textId="77777777" w:rsidR="00090223" w:rsidRPr="005B49FC" w:rsidRDefault="002D7F45">
      <w:pPr>
        <w:spacing w:after="120"/>
        <w:ind w:right="-28"/>
        <w:jc w:val="both"/>
        <w:rPr>
          <w:rFonts w:ascii="Cambria" w:hAnsi="Cambria"/>
          <w:i/>
          <w:sz w:val="16"/>
          <w:szCs w:val="16"/>
          <w:vertAlign w:val="superscript"/>
        </w:rPr>
      </w:pPr>
      <w:r>
        <w:rPr>
          <w:rFonts w:ascii="Cambria" w:hAnsi="Cambria"/>
          <w:i/>
          <w:sz w:val="16"/>
          <w:szCs w:val="16"/>
          <w:vertAlign w:val="superscript"/>
        </w:rPr>
        <w:t>4</w:t>
      </w:r>
      <w:r w:rsidR="00090223" w:rsidRPr="005B49FC">
        <w:rPr>
          <w:rFonts w:ascii="Cambria" w:hAnsi="Cambria"/>
          <w:i/>
          <w:sz w:val="16"/>
          <w:szCs w:val="16"/>
          <w:vertAlign w:val="superscript"/>
        </w:rPr>
        <w:t>)</w:t>
      </w:r>
      <w:r w:rsidR="00090223" w:rsidRPr="005B49FC">
        <w:rPr>
          <w:rFonts w:ascii="Cambria" w:hAnsi="Cambria"/>
          <w:sz w:val="16"/>
          <w:szCs w:val="16"/>
          <w:vertAlign w:val="superscript"/>
        </w:rPr>
        <w:t xml:space="preserve"> </w:t>
      </w:r>
      <w:r w:rsidR="00090223" w:rsidRPr="005B49FC">
        <w:rPr>
          <w:rFonts w:ascii="Cambria" w:hAnsi="Cambria"/>
          <w:i/>
          <w:sz w:val="16"/>
          <w:szCs w:val="16"/>
        </w:rPr>
        <w:t>Należy wybrać właściwą opcję poprzez umieszczenie znaku „x”</w:t>
      </w:r>
    </w:p>
    <w:p w14:paraId="230FFC1F" w14:textId="77777777" w:rsidR="00090223" w:rsidRPr="005B49FC" w:rsidRDefault="002D7F45">
      <w:pPr>
        <w:spacing w:after="120"/>
        <w:ind w:right="-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  <w:vertAlign w:val="superscript"/>
        </w:rPr>
        <w:t>5</w:t>
      </w:r>
      <w:r w:rsidR="00090223" w:rsidRPr="005B49FC">
        <w:rPr>
          <w:rFonts w:ascii="Cambria" w:hAnsi="Cambria"/>
          <w:i/>
          <w:sz w:val="16"/>
          <w:szCs w:val="16"/>
          <w:vertAlign w:val="superscript"/>
        </w:rPr>
        <w:t>)</w:t>
      </w:r>
      <w:r w:rsidR="00090223" w:rsidRPr="005B49FC">
        <w:rPr>
          <w:rFonts w:ascii="Cambria" w:hAnsi="Cambria"/>
          <w:sz w:val="16"/>
          <w:szCs w:val="16"/>
          <w:vertAlign w:val="superscript"/>
        </w:rPr>
        <w:t xml:space="preserve"> </w:t>
      </w:r>
      <w:r w:rsidR="00090223" w:rsidRPr="005B49FC">
        <w:rPr>
          <w:rFonts w:ascii="Cambria" w:hAnsi="Cambria"/>
          <w:i/>
          <w:sz w:val="16"/>
          <w:szCs w:val="16"/>
        </w:rPr>
        <w:t xml:space="preserve">Dotyczy Wykonawcy, którego oferta będzie generować obowiązek doliczenia wartości podatku VAT do </w:t>
      </w:r>
      <w:r w:rsidR="00090223" w:rsidRPr="005B49FC">
        <w:rPr>
          <w:rFonts w:ascii="Cambria" w:eastAsia="Calibri" w:hAnsi="Cambria"/>
          <w:i/>
          <w:sz w:val="16"/>
          <w:szCs w:val="16"/>
        </w:rPr>
        <w:t>przedstawionej w niej ceny</w:t>
      </w:r>
      <w:r w:rsidR="00090223" w:rsidRPr="005B49FC">
        <w:rPr>
          <w:rFonts w:ascii="Cambria" w:hAnsi="Cambria"/>
          <w:i/>
          <w:sz w:val="16"/>
          <w:szCs w:val="16"/>
        </w:rPr>
        <w:t>, tj. w</w:t>
      </w:r>
      <w:r w:rsidR="005B49FC">
        <w:rPr>
          <w:rFonts w:ascii="Cambria" w:hAnsi="Cambria"/>
          <w:i/>
          <w:sz w:val="16"/>
          <w:szCs w:val="16"/>
        </w:rPr>
        <w:t> </w:t>
      </w:r>
      <w:r w:rsidR="00090223" w:rsidRPr="005B49FC">
        <w:rPr>
          <w:rFonts w:ascii="Cambria" w:hAnsi="Cambria"/>
          <w:i/>
          <w:sz w:val="16"/>
          <w:szCs w:val="16"/>
        </w:rPr>
        <w:t>przypadku:</w:t>
      </w:r>
    </w:p>
    <w:p w14:paraId="3748063B" w14:textId="77777777" w:rsidR="00090223" w:rsidRPr="005B49FC" w:rsidRDefault="00090223">
      <w:pPr>
        <w:numPr>
          <w:ilvl w:val="0"/>
          <w:numId w:val="3"/>
        </w:numPr>
        <w:ind w:left="0" w:right="-28" w:firstLine="0"/>
        <w:jc w:val="both"/>
        <w:rPr>
          <w:rFonts w:ascii="Cambria" w:hAnsi="Cambria"/>
          <w:i/>
          <w:sz w:val="16"/>
          <w:szCs w:val="16"/>
        </w:rPr>
      </w:pPr>
      <w:r w:rsidRPr="005B49FC">
        <w:rPr>
          <w:rFonts w:ascii="Cambria" w:hAnsi="Cambria"/>
          <w:i/>
          <w:sz w:val="16"/>
          <w:szCs w:val="16"/>
        </w:rPr>
        <w:t>wewnątrzwspólnotowego nabycia towarów,</w:t>
      </w:r>
    </w:p>
    <w:p w14:paraId="6123DE86" w14:textId="77777777" w:rsidR="00090223" w:rsidRPr="005B49FC" w:rsidRDefault="00090223" w:rsidP="00D7322E">
      <w:pPr>
        <w:numPr>
          <w:ilvl w:val="0"/>
          <w:numId w:val="3"/>
        </w:numPr>
        <w:spacing w:after="240"/>
        <w:ind w:left="709" w:right="-28" w:hanging="709"/>
        <w:jc w:val="both"/>
        <w:rPr>
          <w:rFonts w:ascii="Cambria" w:hAnsi="Cambria"/>
          <w:sz w:val="16"/>
          <w:szCs w:val="16"/>
        </w:rPr>
      </w:pPr>
      <w:r w:rsidRPr="005B49FC">
        <w:rPr>
          <w:rFonts w:ascii="Cambria" w:hAnsi="Cambria"/>
          <w:i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381C9365" w14:textId="77777777" w:rsidR="00090223" w:rsidRPr="005B49FC" w:rsidRDefault="00D12F1C" w:rsidP="00893295">
      <w:pPr>
        <w:numPr>
          <w:ilvl w:val="0"/>
          <w:numId w:val="5"/>
        </w:numPr>
        <w:spacing w:after="120"/>
        <w:ind w:left="284" w:right="-28" w:hanging="284"/>
        <w:jc w:val="both"/>
        <w:rPr>
          <w:rFonts w:ascii="Cambria" w:hAnsi="Cambria"/>
          <w:b/>
          <w:sz w:val="18"/>
          <w:szCs w:val="18"/>
        </w:rPr>
      </w:pPr>
      <w:r w:rsidRPr="005B49FC">
        <w:rPr>
          <w:rFonts w:ascii="Cambria" w:hAnsi="Cambria"/>
          <w:sz w:val="22"/>
          <w:szCs w:val="22"/>
        </w:rPr>
        <w:t>O</w:t>
      </w:r>
      <w:r w:rsidR="00090223" w:rsidRPr="005B49FC">
        <w:rPr>
          <w:rFonts w:ascii="Cambria" w:hAnsi="Cambria"/>
          <w:sz w:val="22"/>
          <w:szCs w:val="22"/>
        </w:rPr>
        <w:t>świadczam</w:t>
      </w:r>
      <w:r w:rsidR="00090223" w:rsidRPr="005B49FC">
        <w:rPr>
          <w:rFonts w:ascii="Cambria" w:hAnsi="Cambria"/>
          <w:spacing w:val="-4"/>
          <w:sz w:val="22"/>
          <w:szCs w:val="22"/>
        </w:rPr>
        <w:t xml:space="preserve">/y, że </w:t>
      </w:r>
      <w:r w:rsidR="00090223" w:rsidRPr="005B49FC">
        <w:rPr>
          <w:rFonts w:ascii="Cambria" w:hAnsi="Cambria"/>
          <w:b/>
          <w:spacing w:val="-2"/>
          <w:sz w:val="22"/>
          <w:szCs w:val="22"/>
        </w:rPr>
        <w:t>zamierzamy powierzyć do wykonania podwykonawcom następujące części zamówienia</w:t>
      </w:r>
      <w:r w:rsidR="002D7F45">
        <w:rPr>
          <w:rFonts w:ascii="Cambria" w:hAnsi="Cambria"/>
          <w:sz w:val="22"/>
          <w:szCs w:val="22"/>
          <w:vertAlign w:val="superscript"/>
        </w:rPr>
        <w:t>6</w:t>
      </w:r>
      <w:r w:rsidR="00090223" w:rsidRPr="005B49FC">
        <w:rPr>
          <w:rFonts w:ascii="Cambria" w:hAnsi="Cambria"/>
          <w:sz w:val="22"/>
          <w:szCs w:val="22"/>
          <w:vertAlign w:val="superscript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02"/>
      </w:tblGrid>
      <w:tr w:rsidR="00BB0731" w:rsidRPr="005B49FC" w14:paraId="36EA5728" w14:textId="77777777" w:rsidTr="00E82561">
        <w:trPr>
          <w:cantSplit/>
          <w:trHeight w:val="449"/>
        </w:trPr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F65EE" w14:textId="77777777" w:rsidR="00BB0731" w:rsidRPr="005B49FC" w:rsidRDefault="00BB0731">
            <w:pPr>
              <w:spacing w:before="120" w:after="120"/>
              <w:ind w:right="-6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B49FC">
              <w:rPr>
                <w:rFonts w:ascii="Cambria" w:hAnsi="Cambria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625F0" w14:textId="77777777" w:rsidR="00BB0731" w:rsidRPr="005B49FC" w:rsidRDefault="00BB0731">
            <w:pPr>
              <w:spacing w:before="120" w:after="120"/>
              <w:ind w:right="-68"/>
              <w:jc w:val="center"/>
              <w:rPr>
                <w:rFonts w:ascii="Cambria" w:hAnsi="Cambria"/>
              </w:rPr>
            </w:pPr>
            <w:r w:rsidRPr="005B49FC">
              <w:rPr>
                <w:rFonts w:ascii="Cambria" w:hAnsi="Cambria"/>
                <w:b/>
                <w:sz w:val="18"/>
                <w:szCs w:val="18"/>
              </w:rPr>
              <w:t>Firma podwykonawcy</w:t>
            </w:r>
          </w:p>
        </w:tc>
      </w:tr>
      <w:tr w:rsidR="00BB0731" w:rsidRPr="005B49FC" w14:paraId="3C71C0CF" w14:textId="77777777" w:rsidTr="00E82561">
        <w:trPr>
          <w:cantSplit/>
          <w:trHeight w:val="570"/>
        </w:trPr>
        <w:tc>
          <w:tcPr>
            <w:tcW w:w="5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E73D2" w14:textId="77777777" w:rsidR="00BB0731" w:rsidRPr="005B49FC" w:rsidRDefault="00BB0731">
            <w:pPr>
              <w:rPr>
                <w:rFonts w:ascii="Cambria" w:hAnsi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E1468" w14:textId="77777777" w:rsidR="00BB0731" w:rsidRPr="005B49FC" w:rsidRDefault="00BB0731">
            <w:pPr>
              <w:rPr>
                <w:rFonts w:ascii="Cambria" w:hAnsi="Cambria"/>
              </w:rPr>
            </w:pPr>
          </w:p>
        </w:tc>
      </w:tr>
    </w:tbl>
    <w:p w14:paraId="72FE95AB" w14:textId="77777777" w:rsidR="00090223" w:rsidRPr="005B49FC" w:rsidRDefault="002D7F45">
      <w:pPr>
        <w:tabs>
          <w:tab w:val="left" w:pos="5100"/>
        </w:tabs>
        <w:spacing w:before="80"/>
        <w:ind w:right="-28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sz w:val="16"/>
          <w:szCs w:val="16"/>
          <w:vertAlign w:val="superscript"/>
        </w:rPr>
        <w:t>6</w:t>
      </w:r>
      <w:r w:rsidR="00090223" w:rsidRPr="005B49FC">
        <w:rPr>
          <w:rFonts w:ascii="Cambria" w:hAnsi="Cambria"/>
          <w:i/>
          <w:sz w:val="16"/>
          <w:szCs w:val="16"/>
          <w:vertAlign w:val="superscript"/>
        </w:rPr>
        <w:t>)</w:t>
      </w:r>
      <w:r w:rsidR="00090223" w:rsidRPr="005B49FC">
        <w:rPr>
          <w:rFonts w:ascii="Cambria" w:hAnsi="Cambria"/>
          <w:i/>
          <w:sz w:val="16"/>
          <w:szCs w:val="16"/>
        </w:rPr>
        <w:t xml:space="preserve"> </w:t>
      </w:r>
      <w:r w:rsidR="00090223" w:rsidRPr="005B49FC">
        <w:rPr>
          <w:rFonts w:ascii="Cambria" w:hAnsi="Cambria"/>
          <w:i/>
          <w:iCs/>
          <w:sz w:val="16"/>
          <w:szCs w:val="16"/>
        </w:rPr>
        <w:t>o ile dotyczy</w:t>
      </w:r>
    </w:p>
    <w:p w14:paraId="2BC0C479" w14:textId="77777777" w:rsidR="00090223" w:rsidRPr="005B49FC" w:rsidRDefault="00090223">
      <w:pPr>
        <w:tabs>
          <w:tab w:val="left" w:pos="5100"/>
        </w:tabs>
        <w:spacing w:before="80"/>
        <w:ind w:right="-28" w:firstLine="284"/>
        <w:rPr>
          <w:rFonts w:ascii="Cambria" w:hAnsi="Cambria"/>
          <w:i/>
          <w:iCs/>
          <w:sz w:val="16"/>
          <w:szCs w:val="16"/>
        </w:rPr>
      </w:pPr>
    </w:p>
    <w:p w14:paraId="1D3E1978" w14:textId="77777777" w:rsidR="00090223" w:rsidRPr="005B49FC" w:rsidRDefault="00090223">
      <w:pPr>
        <w:numPr>
          <w:ilvl w:val="0"/>
          <w:numId w:val="5"/>
        </w:numPr>
        <w:spacing w:after="120"/>
        <w:ind w:left="284" w:right="-28" w:hanging="284"/>
        <w:jc w:val="both"/>
        <w:rPr>
          <w:rFonts w:ascii="Cambria" w:hAnsi="Cambria"/>
        </w:rPr>
      </w:pPr>
      <w:r w:rsidRPr="005B49FC">
        <w:rPr>
          <w:rFonts w:ascii="Cambria" w:hAnsi="Cambria"/>
          <w:sz w:val="22"/>
          <w:szCs w:val="22"/>
        </w:rPr>
        <w:t xml:space="preserve">Wskazujemy dostępność odpisu z właściwego rejestru lub z centralnej ewidencji i informacji </w:t>
      </w:r>
      <w:r w:rsidRPr="005B49FC">
        <w:rPr>
          <w:rFonts w:ascii="Cambria" w:hAnsi="Cambria"/>
          <w:sz w:val="22"/>
          <w:szCs w:val="22"/>
        </w:rPr>
        <w:br/>
        <w:t>o działalności gospodarczej w formie elektronicznej pod następującym adresem internetowym:</w:t>
      </w:r>
    </w:p>
    <w:p w14:paraId="7263DD51" w14:textId="77777777" w:rsidR="00090223" w:rsidRPr="005B49FC" w:rsidRDefault="00090223">
      <w:pPr>
        <w:widowControl w:val="0"/>
        <w:ind w:left="720"/>
        <w:rPr>
          <w:rFonts w:ascii="Cambria" w:hAnsi="Cambria"/>
        </w:rPr>
      </w:pPr>
      <w:r w:rsidRPr="005B49FC">
        <w:rPr>
          <w:rStyle w:val="Hipercze"/>
          <w:rFonts w:ascii="Cambria" w:hAnsi="Cambria"/>
          <w:color w:val="auto"/>
          <w:sz w:val="22"/>
          <w:szCs w:val="22"/>
        </w:rPr>
        <w:t>https://ems.ms.gov.pl</w:t>
      </w:r>
      <w:r w:rsidRPr="005B49FC">
        <w:rPr>
          <w:rFonts w:ascii="Cambria" w:hAnsi="Cambria"/>
          <w:sz w:val="22"/>
          <w:szCs w:val="22"/>
        </w:rPr>
        <w:t xml:space="preserve"> - dla odpisu z Krajowego Rejestru Sądowego</w:t>
      </w:r>
      <w:r w:rsidR="002D7F45">
        <w:rPr>
          <w:rFonts w:ascii="Cambria" w:hAnsi="Cambria"/>
          <w:sz w:val="22"/>
          <w:szCs w:val="22"/>
          <w:vertAlign w:val="superscript"/>
        </w:rPr>
        <w:t>7</w:t>
      </w:r>
      <w:r w:rsidRPr="005B49FC">
        <w:rPr>
          <w:rFonts w:ascii="Cambria" w:hAnsi="Cambria"/>
          <w:sz w:val="22"/>
          <w:szCs w:val="22"/>
          <w:vertAlign w:val="superscript"/>
        </w:rPr>
        <w:t>)</w:t>
      </w:r>
    </w:p>
    <w:p w14:paraId="7C2E6CA0" w14:textId="77777777" w:rsidR="00090223" w:rsidRPr="005B49FC" w:rsidRDefault="00090223">
      <w:pPr>
        <w:widowControl w:val="0"/>
        <w:ind w:left="720"/>
        <w:rPr>
          <w:rFonts w:ascii="Cambria" w:hAnsi="Cambria"/>
          <w:sz w:val="22"/>
          <w:szCs w:val="22"/>
        </w:rPr>
      </w:pPr>
      <w:r w:rsidRPr="005B49FC">
        <w:rPr>
          <w:rStyle w:val="Hipercze"/>
          <w:rFonts w:ascii="Cambria" w:hAnsi="Cambria"/>
          <w:color w:val="auto"/>
          <w:sz w:val="22"/>
          <w:szCs w:val="22"/>
        </w:rPr>
        <w:t>https://www.ceidg.gov.pl</w:t>
      </w:r>
      <w:r w:rsidRPr="005B49FC">
        <w:rPr>
          <w:rFonts w:ascii="Cambria" w:hAnsi="Cambria"/>
          <w:sz w:val="22"/>
          <w:szCs w:val="22"/>
        </w:rPr>
        <w:t xml:space="preserve"> - dla odpisu z CEDiIG</w:t>
      </w:r>
      <w:r w:rsidR="002D7F45">
        <w:rPr>
          <w:rFonts w:ascii="Cambria" w:hAnsi="Cambria"/>
          <w:sz w:val="22"/>
          <w:szCs w:val="22"/>
          <w:vertAlign w:val="superscript"/>
        </w:rPr>
        <w:t>7</w:t>
      </w:r>
      <w:r w:rsidRPr="005B49FC">
        <w:rPr>
          <w:rFonts w:ascii="Cambria" w:hAnsi="Cambria"/>
          <w:sz w:val="22"/>
          <w:szCs w:val="22"/>
          <w:vertAlign w:val="superscript"/>
        </w:rPr>
        <w:t>)</w:t>
      </w:r>
    </w:p>
    <w:p w14:paraId="1C0A2E3D" w14:textId="77777777" w:rsidR="00090223" w:rsidRPr="005B49FC" w:rsidRDefault="00090223">
      <w:pPr>
        <w:widowControl w:val="0"/>
        <w:spacing w:after="60"/>
        <w:ind w:left="720"/>
        <w:rPr>
          <w:rFonts w:ascii="Cambria" w:hAnsi="Cambria"/>
          <w:i/>
          <w:u w:val="single"/>
          <w:vertAlign w:val="superscript"/>
        </w:rPr>
      </w:pPr>
      <w:r w:rsidRPr="005B49FC">
        <w:rPr>
          <w:rFonts w:ascii="Cambria" w:hAnsi="Cambria"/>
          <w:sz w:val="22"/>
          <w:szCs w:val="22"/>
        </w:rPr>
        <w:t>http://…………………………. - inny dokument</w:t>
      </w:r>
      <w:r w:rsidR="002D7F45">
        <w:rPr>
          <w:rFonts w:ascii="Cambria" w:hAnsi="Cambria"/>
          <w:sz w:val="22"/>
          <w:szCs w:val="22"/>
          <w:vertAlign w:val="superscript"/>
        </w:rPr>
        <w:t>7</w:t>
      </w:r>
      <w:r w:rsidRPr="005B49FC">
        <w:rPr>
          <w:rFonts w:ascii="Cambria" w:hAnsi="Cambria"/>
          <w:sz w:val="22"/>
          <w:szCs w:val="22"/>
          <w:vertAlign w:val="superscript"/>
        </w:rPr>
        <w:t>)</w:t>
      </w:r>
    </w:p>
    <w:p w14:paraId="4D9C943B" w14:textId="77777777" w:rsidR="00090223" w:rsidRPr="005B49FC" w:rsidRDefault="002D7F45">
      <w:pPr>
        <w:ind w:right="-30" w:firstLine="284"/>
        <w:jc w:val="both"/>
        <w:rPr>
          <w:rFonts w:ascii="Cambria" w:hAnsi="Cambria"/>
          <w:i/>
          <w:sz w:val="16"/>
          <w:szCs w:val="16"/>
          <w:u w:val="single"/>
        </w:rPr>
      </w:pPr>
      <w:r>
        <w:rPr>
          <w:rFonts w:ascii="Cambria" w:hAnsi="Cambria"/>
          <w:i/>
          <w:sz w:val="16"/>
          <w:szCs w:val="16"/>
          <w:u w:val="single"/>
          <w:vertAlign w:val="superscript"/>
        </w:rPr>
        <w:t>7</w:t>
      </w:r>
      <w:r w:rsidR="00090223" w:rsidRPr="005B49FC">
        <w:rPr>
          <w:rFonts w:ascii="Cambria" w:hAnsi="Cambria"/>
          <w:i/>
          <w:sz w:val="16"/>
          <w:szCs w:val="16"/>
          <w:u w:val="single"/>
          <w:vertAlign w:val="superscript"/>
        </w:rPr>
        <w:t>)</w:t>
      </w:r>
      <w:r w:rsidR="00090223" w:rsidRPr="005B49FC">
        <w:rPr>
          <w:rFonts w:ascii="Cambria" w:hAnsi="Cambria"/>
          <w:i/>
          <w:sz w:val="16"/>
          <w:szCs w:val="16"/>
          <w:u w:val="single"/>
        </w:rPr>
        <w:t xml:space="preserve"> niepotrzebne skreślić</w:t>
      </w:r>
    </w:p>
    <w:p w14:paraId="0AEF6C82" w14:textId="77777777" w:rsidR="00090223" w:rsidRPr="005B49FC" w:rsidRDefault="00090223">
      <w:pPr>
        <w:ind w:right="-30" w:firstLine="284"/>
        <w:jc w:val="both"/>
        <w:rPr>
          <w:rFonts w:ascii="Cambria" w:hAnsi="Cambria"/>
          <w:i/>
          <w:u w:val="single"/>
        </w:rPr>
      </w:pPr>
    </w:p>
    <w:p w14:paraId="1E227F3C" w14:textId="77777777" w:rsidR="00090223" w:rsidRPr="005B49FC" w:rsidRDefault="00090223">
      <w:pPr>
        <w:spacing w:after="120"/>
        <w:ind w:right="-28"/>
        <w:jc w:val="both"/>
        <w:rPr>
          <w:rFonts w:ascii="Cambria" w:hAnsi="Cambria"/>
          <w:i/>
          <w:u w:val="single"/>
        </w:rPr>
      </w:pPr>
    </w:p>
    <w:p w14:paraId="2C77E9A1" w14:textId="77777777" w:rsidR="00090223" w:rsidRPr="005B49FC" w:rsidRDefault="00090223" w:rsidP="00893295">
      <w:pPr>
        <w:numPr>
          <w:ilvl w:val="0"/>
          <w:numId w:val="4"/>
        </w:numPr>
        <w:spacing w:after="240"/>
        <w:ind w:left="284" w:right="-28" w:hanging="284"/>
        <w:jc w:val="both"/>
        <w:rPr>
          <w:rStyle w:val="DeltaViewInsertion"/>
          <w:rFonts w:ascii="Cambria" w:hAnsi="Cambria"/>
          <w:b w:val="0"/>
          <w:color w:val="000000"/>
          <w:vertAlign w:val="superscript"/>
        </w:rPr>
      </w:pPr>
      <w:r w:rsidRPr="005B49FC">
        <w:rPr>
          <w:rFonts w:ascii="Cambria" w:hAnsi="Cambria"/>
          <w:sz w:val="22"/>
          <w:szCs w:val="22"/>
        </w:rPr>
        <w:t xml:space="preserve">Informujemy, że Wykonawca </w:t>
      </w:r>
      <w:r w:rsidRPr="005B49FC">
        <w:rPr>
          <w:rFonts w:ascii="Cambria" w:hAnsi="Cambria"/>
          <w:b/>
          <w:sz w:val="22"/>
          <w:szCs w:val="22"/>
        </w:rPr>
        <w:t>jest / nie jest</w:t>
      </w:r>
      <w:r w:rsidRPr="005B49FC">
        <w:rPr>
          <w:rFonts w:ascii="Cambria" w:hAnsi="Cambria"/>
          <w:sz w:val="22"/>
          <w:szCs w:val="22"/>
        </w:rPr>
        <w:t xml:space="preserve"> </w:t>
      </w:r>
      <w:r w:rsidRPr="005B49FC">
        <w:rPr>
          <w:rFonts w:ascii="Cambria" w:hAnsi="Cambria"/>
          <w:i/>
          <w:sz w:val="18"/>
          <w:szCs w:val="18"/>
        </w:rPr>
        <w:t>(niepotrzebne skreślić)</w:t>
      </w:r>
      <w:r w:rsidRPr="005B49FC">
        <w:rPr>
          <w:rFonts w:ascii="Cambria" w:hAnsi="Cambria"/>
          <w:sz w:val="22"/>
          <w:szCs w:val="22"/>
        </w:rPr>
        <w:t xml:space="preserve"> </w:t>
      </w:r>
      <w:r w:rsidRPr="005B49FC">
        <w:rPr>
          <w:rFonts w:ascii="Cambria" w:hAnsi="Cambria"/>
          <w:b/>
          <w:sz w:val="22"/>
          <w:szCs w:val="22"/>
        </w:rPr>
        <w:t>małym</w:t>
      </w:r>
      <w:r w:rsidRPr="005B49FC">
        <w:rPr>
          <w:rFonts w:ascii="Cambria" w:hAnsi="Cambria"/>
          <w:sz w:val="22"/>
          <w:szCs w:val="22"/>
        </w:rPr>
        <w:t xml:space="preserve"> / </w:t>
      </w:r>
      <w:r w:rsidRPr="005B49FC">
        <w:rPr>
          <w:rFonts w:ascii="Cambria" w:hAnsi="Cambria"/>
          <w:b/>
          <w:sz w:val="22"/>
          <w:szCs w:val="22"/>
        </w:rPr>
        <w:t>średnim</w:t>
      </w:r>
      <w:r w:rsidR="002D7F45">
        <w:rPr>
          <w:rFonts w:ascii="Cambria" w:hAnsi="Cambria"/>
          <w:sz w:val="22"/>
          <w:szCs w:val="22"/>
          <w:vertAlign w:val="superscript"/>
        </w:rPr>
        <w:t>8</w:t>
      </w:r>
      <w:r w:rsidRPr="005B49FC">
        <w:rPr>
          <w:rFonts w:ascii="Cambria" w:hAnsi="Cambria"/>
          <w:i/>
          <w:sz w:val="22"/>
          <w:szCs w:val="22"/>
          <w:vertAlign w:val="superscript"/>
        </w:rPr>
        <w:t xml:space="preserve">) </w:t>
      </w:r>
      <w:r w:rsidRPr="005B49FC">
        <w:rPr>
          <w:rFonts w:ascii="Cambria" w:hAnsi="Cambria"/>
          <w:sz w:val="22"/>
          <w:szCs w:val="22"/>
        </w:rPr>
        <w:t>przedsiębiorcą.</w:t>
      </w:r>
    </w:p>
    <w:p w14:paraId="0F4A8E3F" w14:textId="77777777" w:rsidR="00090223" w:rsidRPr="005B49FC" w:rsidRDefault="002D7F45">
      <w:pPr>
        <w:ind w:left="567" w:right="-28" w:hanging="283"/>
        <w:jc w:val="both"/>
        <w:rPr>
          <w:rStyle w:val="DeltaViewInsertion"/>
          <w:rFonts w:ascii="Cambria" w:hAnsi="Cambria"/>
          <w:sz w:val="16"/>
          <w:szCs w:val="16"/>
        </w:rPr>
      </w:pPr>
      <w:r>
        <w:rPr>
          <w:rStyle w:val="DeltaViewInsertion"/>
          <w:rFonts w:ascii="Cambria" w:hAnsi="Cambria"/>
          <w:b w:val="0"/>
          <w:color w:val="000000"/>
          <w:sz w:val="16"/>
          <w:szCs w:val="16"/>
          <w:vertAlign w:val="superscript"/>
        </w:rPr>
        <w:t>8</w:t>
      </w:r>
      <w:r w:rsidR="00090223" w:rsidRPr="005B49FC">
        <w:rPr>
          <w:rStyle w:val="DeltaViewInsertion"/>
          <w:rFonts w:ascii="Cambria" w:hAnsi="Cambria"/>
          <w:b w:val="0"/>
          <w:color w:val="000000"/>
          <w:sz w:val="16"/>
          <w:szCs w:val="16"/>
          <w:vertAlign w:val="superscript"/>
        </w:rPr>
        <w:t>)</w:t>
      </w:r>
      <w:r w:rsidR="00090223" w:rsidRPr="005B49FC">
        <w:rPr>
          <w:rStyle w:val="DeltaViewInsertion"/>
          <w:rFonts w:ascii="Cambria" w:hAnsi="Cambria"/>
          <w:color w:val="000000"/>
          <w:sz w:val="16"/>
          <w:szCs w:val="16"/>
        </w:rPr>
        <w:t xml:space="preserve">  Małe przedsiębiorstwo</w:t>
      </w:r>
      <w:r w:rsidR="00090223" w:rsidRPr="005B49FC">
        <w:rPr>
          <w:rStyle w:val="DeltaViewInsertion"/>
          <w:rFonts w:ascii="Cambria" w:hAnsi="Cambria"/>
          <w:b w:val="0"/>
          <w:sz w:val="16"/>
          <w:szCs w:val="16"/>
        </w:rPr>
        <w:t>: przedsiębiorstwo, które zatrudnia mniej niż 50 osób i którego roczny obrót lub roczna sum bilansowa nie przekracza 10 milionów EUR.</w:t>
      </w:r>
    </w:p>
    <w:p w14:paraId="3A3FC8AD" w14:textId="77777777" w:rsidR="00090223" w:rsidRPr="005B49FC" w:rsidRDefault="00090223">
      <w:pPr>
        <w:pStyle w:val="Tekstprzypisudolnego1"/>
        <w:spacing w:after="240"/>
        <w:ind w:left="567" w:right="-28" w:firstLine="0"/>
        <w:rPr>
          <w:rFonts w:ascii="Cambria" w:hAnsi="Cambria"/>
          <w:spacing w:val="-4"/>
          <w:sz w:val="16"/>
          <w:szCs w:val="16"/>
          <w:lang w:val="pl-PL"/>
        </w:rPr>
      </w:pPr>
      <w:r w:rsidRPr="005B49FC">
        <w:rPr>
          <w:rStyle w:val="DeltaViewInsertion"/>
          <w:rFonts w:ascii="Cambria" w:hAnsi="Cambria"/>
          <w:sz w:val="16"/>
          <w:szCs w:val="16"/>
          <w:lang w:val="pl-PL"/>
        </w:rPr>
        <w:t>Średnie przedsiębiorstwa</w:t>
      </w:r>
      <w:r w:rsidRPr="005B49FC">
        <w:rPr>
          <w:rStyle w:val="DeltaViewInsertion"/>
          <w:rFonts w:ascii="Cambria" w:hAnsi="Cambria"/>
          <w:b w:val="0"/>
          <w:sz w:val="16"/>
          <w:szCs w:val="16"/>
          <w:lang w:val="pl-PL"/>
        </w:rPr>
        <w:t>: przedsiębiorstwa, które nie są mikroprzedsiębiorstwami ani małymi przedsiębiorstwami</w:t>
      </w:r>
      <w:r w:rsidRPr="005B49FC">
        <w:rPr>
          <w:rFonts w:ascii="Cambria" w:hAnsi="Cambria"/>
          <w:b/>
          <w:i/>
          <w:sz w:val="16"/>
          <w:szCs w:val="16"/>
          <w:lang w:val="pl-PL"/>
        </w:rPr>
        <w:t xml:space="preserve"> </w:t>
      </w:r>
      <w:r w:rsidRPr="005B49FC">
        <w:rPr>
          <w:rFonts w:ascii="Cambria" w:hAnsi="Cambria"/>
          <w:i/>
          <w:sz w:val="16"/>
          <w:szCs w:val="16"/>
          <w:lang w:val="pl-PL"/>
        </w:rPr>
        <w:t>i które zatrudniają mniej niż 250 osób i których roczny obrót nie przekracza 50 milionów EUR lub roczna suma bilansowa nie przekracza 43 milionów EUR.</w:t>
      </w:r>
    </w:p>
    <w:p w14:paraId="3C025AC2" w14:textId="77777777" w:rsidR="00090223" w:rsidRPr="005B49FC" w:rsidRDefault="00090223">
      <w:pPr>
        <w:numPr>
          <w:ilvl w:val="0"/>
          <w:numId w:val="4"/>
        </w:numPr>
        <w:spacing w:after="240"/>
        <w:ind w:left="284" w:right="-28" w:hanging="284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pacing w:val="-4"/>
          <w:sz w:val="22"/>
          <w:szCs w:val="22"/>
        </w:rPr>
        <w:t xml:space="preserve"> Uważamy się za związanych niniejszą ofertą przez okres </w:t>
      </w:r>
      <w:r w:rsidR="00D97179" w:rsidRPr="005B49FC">
        <w:rPr>
          <w:rFonts w:ascii="Cambria" w:hAnsi="Cambria"/>
          <w:spacing w:val="-4"/>
          <w:sz w:val="22"/>
          <w:szCs w:val="22"/>
        </w:rPr>
        <w:t>30</w:t>
      </w:r>
      <w:r w:rsidRPr="005B49FC">
        <w:rPr>
          <w:rFonts w:ascii="Cambria" w:hAnsi="Cambria"/>
          <w:spacing w:val="-4"/>
          <w:sz w:val="22"/>
          <w:szCs w:val="22"/>
        </w:rPr>
        <w:t xml:space="preserve"> dni od upływu terminu do składania ofert.</w:t>
      </w:r>
    </w:p>
    <w:p w14:paraId="41608A03" w14:textId="77777777" w:rsidR="00090223" w:rsidRPr="005B49FC" w:rsidRDefault="00090223">
      <w:pPr>
        <w:numPr>
          <w:ilvl w:val="0"/>
          <w:numId w:val="4"/>
        </w:numPr>
        <w:tabs>
          <w:tab w:val="left" w:pos="426"/>
        </w:tabs>
        <w:spacing w:after="240"/>
        <w:ind w:left="426" w:right="-28" w:hanging="426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>Oświadczamy, że zapoznaliśmy się z warunkami specyfikacji istotnych warunków zamówienia i przyjmujemy je bez zastrzeżeń.</w:t>
      </w:r>
    </w:p>
    <w:p w14:paraId="2F9B5E25" w14:textId="77777777" w:rsidR="00090223" w:rsidRPr="005B49FC" w:rsidRDefault="00090223">
      <w:pPr>
        <w:numPr>
          <w:ilvl w:val="0"/>
          <w:numId w:val="4"/>
        </w:numPr>
        <w:spacing w:after="240"/>
        <w:ind w:left="426" w:right="-28" w:hanging="426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lastRenderedPageBreak/>
        <w:t>Oświadczamy, że uzyskaliśmy informacje niezbędne do prawidłowego przygotowania oferty.</w:t>
      </w:r>
      <w:r w:rsidR="004018E1">
        <w:rPr>
          <w:rFonts w:ascii="Cambria" w:hAnsi="Cambria"/>
          <w:sz w:val="22"/>
          <w:szCs w:val="22"/>
        </w:rPr>
        <w:t xml:space="preserve"> Oferujemy sprzęt spełniający wymagania Zamawiającego, określone w SIWZ wraz z załącznikami.</w:t>
      </w:r>
    </w:p>
    <w:p w14:paraId="76778F19" w14:textId="77777777" w:rsidR="00090223" w:rsidRPr="005B49FC" w:rsidRDefault="00090223">
      <w:pPr>
        <w:numPr>
          <w:ilvl w:val="0"/>
          <w:numId w:val="4"/>
        </w:numPr>
        <w:spacing w:after="240"/>
        <w:ind w:left="426" w:right="-28" w:hanging="426"/>
        <w:jc w:val="both"/>
        <w:rPr>
          <w:rFonts w:ascii="Cambria" w:hAnsi="Cambria"/>
        </w:rPr>
      </w:pPr>
      <w:r w:rsidRPr="005B49FC">
        <w:rPr>
          <w:rFonts w:ascii="Cambria" w:hAnsi="Cambria"/>
          <w:sz w:val="22"/>
          <w:szCs w:val="22"/>
        </w:rPr>
        <w:t xml:space="preserve">Oświadczamy, że wzór umowy stanowiący Załącznik nr </w:t>
      </w:r>
      <w:r w:rsidR="002D7F45">
        <w:rPr>
          <w:rFonts w:ascii="Cambria" w:hAnsi="Cambria"/>
          <w:sz w:val="22"/>
          <w:szCs w:val="22"/>
        </w:rPr>
        <w:t>4</w:t>
      </w:r>
      <w:r w:rsidRPr="005B49FC">
        <w:rPr>
          <w:rFonts w:ascii="Cambria" w:hAnsi="Cambria"/>
          <w:sz w:val="22"/>
          <w:szCs w:val="22"/>
        </w:rPr>
        <w:t xml:space="preserve"> do SIWZ został przez nas zaakceptowany i zobowiązujemy się w przypadku wyboru naszej oferty do zawarcia umowy na wymienionych w niej warunkach, w miejscu i terminie wyznaczonym przez Zamawiającego.</w:t>
      </w:r>
    </w:p>
    <w:p w14:paraId="63B9B43B" w14:textId="77777777" w:rsidR="002D7F45" w:rsidRPr="002D7F45" w:rsidRDefault="00090223" w:rsidP="002D7F45">
      <w:pPr>
        <w:numPr>
          <w:ilvl w:val="0"/>
          <w:numId w:val="4"/>
        </w:numPr>
        <w:spacing w:after="240"/>
        <w:ind w:left="426" w:right="-28" w:hanging="426"/>
        <w:jc w:val="both"/>
        <w:rPr>
          <w:rFonts w:ascii="Cambria" w:hAnsi="Cambria"/>
          <w:spacing w:val="-2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>Informacje</w:t>
      </w:r>
      <w:r w:rsidRPr="005B49FC">
        <w:rPr>
          <w:rFonts w:ascii="Cambria" w:hAnsi="Cambria"/>
          <w:spacing w:val="-2"/>
          <w:sz w:val="22"/>
          <w:szCs w:val="22"/>
        </w:rPr>
        <w:t xml:space="preserve"> i dokumenty zawarte na stronach nr od ___ do ____ stanowią </w:t>
      </w:r>
      <w:r w:rsidRPr="005B49FC">
        <w:rPr>
          <w:rFonts w:ascii="Cambria" w:hAnsi="Cambria"/>
          <w:b/>
          <w:spacing w:val="-2"/>
          <w:sz w:val="22"/>
          <w:szCs w:val="22"/>
        </w:rPr>
        <w:t>tajemnicę przedsiębiorstwa</w:t>
      </w:r>
      <w:r w:rsidRPr="005B49FC">
        <w:rPr>
          <w:rFonts w:ascii="Cambria" w:hAnsi="Cambria"/>
          <w:spacing w:val="-2"/>
          <w:sz w:val="22"/>
          <w:szCs w:val="22"/>
        </w:rPr>
        <w:t xml:space="preserve"> w rozumieniu przepisów o zwalczaniu nieuczciwej konkurencji i</w:t>
      </w:r>
      <w:r w:rsidR="005B49FC">
        <w:rPr>
          <w:rFonts w:ascii="Cambria" w:hAnsi="Cambria"/>
          <w:spacing w:val="-2"/>
          <w:sz w:val="22"/>
          <w:szCs w:val="22"/>
        </w:rPr>
        <w:t> </w:t>
      </w:r>
      <w:r w:rsidRPr="005B49FC">
        <w:rPr>
          <w:rFonts w:ascii="Cambria" w:hAnsi="Cambria"/>
          <w:spacing w:val="-2"/>
          <w:sz w:val="22"/>
          <w:szCs w:val="22"/>
        </w:rPr>
        <w:t xml:space="preserve">zastrzegamy, że nie mogą być udostępniane. </w:t>
      </w:r>
      <w:r w:rsidRPr="005B49FC">
        <w:rPr>
          <w:rFonts w:ascii="Cambria" w:hAnsi="Cambria"/>
          <w:b/>
          <w:spacing w:val="-2"/>
          <w:sz w:val="22"/>
          <w:szCs w:val="22"/>
        </w:rPr>
        <w:t>Uzasadnienie zastrzeżenia</w:t>
      </w:r>
      <w:r w:rsidRPr="005B49FC">
        <w:rPr>
          <w:rFonts w:ascii="Cambria" w:hAnsi="Cambria"/>
          <w:spacing w:val="-2"/>
          <w:sz w:val="22"/>
          <w:szCs w:val="22"/>
        </w:rPr>
        <w:t xml:space="preserve"> ww. dokumentów i</w:t>
      </w:r>
      <w:r w:rsidR="005B49FC">
        <w:rPr>
          <w:rFonts w:ascii="Cambria" w:hAnsi="Cambria"/>
          <w:spacing w:val="-2"/>
          <w:sz w:val="22"/>
          <w:szCs w:val="22"/>
        </w:rPr>
        <w:t> </w:t>
      </w:r>
      <w:r w:rsidRPr="005B49FC">
        <w:rPr>
          <w:rFonts w:ascii="Cambria" w:hAnsi="Cambria"/>
          <w:spacing w:val="-2"/>
          <w:sz w:val="22"/>
          <w:szCs w:val="22"/>
        </w:rPr>
        <w:t>informacji jako</w:t>
      </w:r>
      <w:r w:rsidR="005B49FC">
        <w:rPr>
          <w:rFonts w:ascii="Cambria" w:hAnsi="Cambria"/>
          <w:spacing w:val="-2"/>
          <w:sz w:val="22"/>
          <w:szCs w:val="22"/>
        </w:rPr>
        <w:t xml:space="preserve"> </w:t>
      </w:r>
      <w:r w:rsidRPr="005B49FC">
        <w:rPr>
          <w:rFonts w:ascii="Cambria" w:hAnsi="Cambria"/>
          <w:spacing w:val="-2"/>
          <w:sz w:val="22"/>
          <w:szCs w:val="22"/>
        </w:rPr>
        <w:t xml:space="preserve">tajemnicy przedsiębiorstwa zostało zawarte na stronach nr od ___ do ___. </w:t>
      </w:r>
      <w:r w:rsidR="004523D8" w:rsidRPr="005B49FC">
        <w:rPr>
          <w:rFonts w:ascii="Cambria" w:hAnsi="Cambria"/>
          <w:spacing w:val="-2"/>
          <w:sz w:val="22"/>
          <w:szCs w:val="22"/>
        </w:rPr>
        <w:t>Dokumenty stanowiące tajemnicę przedsiębiorstwa zabezpieczyliśmy zgodnie z wytycznymi zawartymi w rozdz. XV pkt 2 SIWZ.</w:t>
      </w:r>
    </w:p>
    <w:p w14:paraId="664428E7" w14:textId="77777777" w:rsidR="00090223" w:rsidRPr="005B49FC" w:rsidRDefault="00090223">
      <w:pPr>
        <w:numPr>
          <w:ilvl w:val="0"/>
          <w:numId w:val="4"/>
        </w:numPr>
        <w:tabs>
          <w:tab w:val="left" w:pos="426"/>
        </w:tabs>
        <w:spacing w:after="240"/>
        <w:ind w:left="426" w:right="-28" w:hanging="426"/>
        <w:jc w:val="both"/>
        <w:rPr>
          <w:rFonts w:ascii="Cambria" w:hAnsi="Cambria"/>
          <w:b/>
          <w:color w:val="000000"/>
          <w:sz w:val="22"/>
          <w:szCs w:val="22"/>
          <w:u w:val="single"/>
        </w:rPr>
      </w:pPr>
      <w:r w:rsidRPr="005B49FC">
        <w:rPr>
          <w:rFonts w:ascii="Cambria" w:hAnsi="Cambria"/>
          <w:sz w:val="22"/>
          <w:szCs w:val="22"/>
        </w:rPr>
        <w:t>Pod groźbą odpowiedzialności karnej oświadczamy, że załączone do oferty dokumenty opisują stan faktyczny i prawny aktualny na dzień złożenia oferty (art. 297 kk).</w:t>
      </w:r>
    </w:p>
    <w:p w14:paraId="5FE20E37" w14:textId="77777777" w:rsidR="00090223" w:rsidRPr="005B49FC" w:rsidRDefault="00090223">
      <w:pPr>
        <w:pStyle w:val="Tekstprzypisudolnego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="Cambria" w:hAnsi="Cambria"/>
          <w:b/>
          <w:i/>
          <w:sz w:val="18"/>
          <w:szCs w:val="18"/>
          <w:lang w:val="pl-PL"/>
        </w:rPr>
      </w:pPr>
      <w:r w:rsidRPr="005B49FC">
        <w:rPr>
          <w:rFonts w:ascii="Cambria" w:hAnsi="Cambria"/>
          <w:b/>
          <w:color w:val="000000"/>
          <w:sz w:val="22"/>
          <w:szCs w:val="22"/>
          <w:u w:val="single"/>
          <w:lang w:val="pl-PL"/>
        </w:rPr>
        <w:t xml:space="preserve">Oświadczam, że wypełniłem obowiązki informacyjne przewidziane w art. 13 lub art. 14 </w:t>
      </w:r>
      <w:r w:rsidRPr="005B49FC">
        <w:rPr>
          <w:rFonts w:ascii="Cambria" w:hAnsi="Cambria"/>
          <w:b/>
          <w:sz w:val="22"/>
          <w:szCs w:val="22"/>
          <w:u w:val="single"/>
          <w:lang w:val="pl-PL"/>
        </w:rPr>
        <w:t>rozporządzenia</w:t>
      </w:r>
      <w:r w:rsidRPr="005B49FC">
        <w:rPr>
          <w:rFonts w:ascii="Cambria" w:hAnsi="Cambria"/>
          <w:b/>
          <w:sz w:val="22"/>
          <w:szCs w:val="22"/>
          <w:lang w:val="pl-PL"/>
        </w:rPr>
        <w:t xml:space="preserve"> Parlamentu Europejskiego i Rady</w:t>
      </w:r>
      <w:r w:rsidRPr="005B49FC">
        <w:rPr>
          <w:rFonts w:ascii="Cambria" w:hAnsi="Cambria"/>
          <w:sz w:val="22"/>
          <w:szCs w:val="22"/>
          <w:lang w:val="pl-PL"/>
        </w:rPr>
        <w:t xml:space="preserve"> (UE) 2016/679 z dnia 27 kwiet</w:t>
      </w:r>
      <w:r w:rsidR="00CC3DF6">
        <w:rPr>
          <w:rFonts w:ascii="Cambria" w:hAnsi="Cambria"/>
          <w:sz w:val="22"/>
          <w:szCs w:val="22"/>
          <w:lang w:val="pl-PL"/>
        </w:rPr>
        <w:t>nia 2016 r.</w:t>
      </w:r>
      <w:r w:rsidRPr="005B49FC">
        <w:rPr>
          <w:rFonts w:ascii="Cambria" w:hAnsi="Cambria"/>
          <w:sz w:val="22"/>
          <w:szCs w:val="22"/>
          <w:lang w:val="pl-PL"/>
        </w:rPr>
        <w:t xml:space="preserve"> </w:t>
      </w:r>
      <w:r w:rsidRPr="005B49FC">
        <w:rPr>
          <w:rFonts w:ascii="Cambria" w:hAnsi="Cambria"/>
          <w:b/>
          <w:sz w:val="22"/>
          <w:szCs w:val="22"/>
          <w:lang w:val="pl-PL"/>
        </w:rPr>
        <w:t>w sprawie ochrony osób fizycznych w związku z przetwarzaniem danyc</w:t>
      </w:r>
      <w:r w:rsidR="00CC3DF6">
        <w:rPr>
          <w:rFonts w:ascii="Cambria" w:hAnsi="Cambria"/>
          <w:b/>
          <w:sz w:val="22"/>
          <w:szCs w:val="22"/>
          <w:lang w:val="pl-PL"/>
        </w:rPr>
        <w:t>h osobowych</w:t>
      </w:r>
      <w:r w:rsidRPr="005B49FC">
        <w:rPr>
          <w:rFonts w:ascii="Cambria" w:hAnsi="Cambria"/>
          <w:b/>
          <w:sz w:val="22"/>
          <w:szCs w:val="22"/>
          <w:lang w:val="pl-PL"/>
        </w:rPr>
        <w:t xml:space="preserve"> i w sprawie swobodnego przepływu takich danych</w:t>
      </w:r>
      <w:r w:rsidRPr="005B49FC">
        <w:rPr>
          <w:rFonts w:ascii="Cambria" w:hAnsi="Cambria"/>
          <w:sz w:val="22"/>
          <w:szCs w:val="22"/>
          <w:lang w:val="pl-PL"/>
        </w:rPr>
        <w:t xml:space="preserve"> oraz uchylenia dyrektywy 95/46/WE (ogólne rozporządzenie o ochronie danych) (Dz. Urz. UE L 119 </w:t>
      </w:r>
      <w:r w:rsidR="00CC3DF6">
        <w:rPr>
          <w:rFonts w:ascii="Cambria" w:hAnsi="Cambria"/>
          <w:sz w:val="22"/>
          <w:szCs w:val="22"/>
          <w:lang w:val="pl-PL"/>
        </w:rPr>
        <w:br/>
      </w:r>
      <w:r w:rsidRPr="005B49FC">
        <w:rPr>
          <w:rFonts w:ascii="Cambria" w:hAnsi="Cambria"/>
          <w:sz w:val="22"/>
          <w:szCs w:val="22"/>
          <w:lang w:val="pl-PL"/>
        </w:rPr>
        <w:t xml:space="preserve">z 04.05.2016, str. 1), dalej RODO, </w:t>
      </w:r>
      <w:r w:rsidRPr="005B49FC">
        <w:rPr>
          <w:rFonts w:ascii="Cambria" w:hAnsi="Cambria"/>
          <w:b/>
          <w:color w:val="000000"/>
          <w:sz w:val="22"/>
          <w:szCs w:val="22"/>
          <w:u w:val="single"/>
          <w:lang w:val="pl-PL"/>
        </w:rPr>
        <w:t xml:space="preserve">wobec osób fizycznych, </w:t>
      </w:r>
      <w:r w:rsidRPr="005B49FC">
        <w:rPr>
          <w:rFonts w:ascii="Cambria" w:hAnsi="Cambria"/>
          <w:b/>
          <w:sz w:val="22"/>
          <w:szCs w:val="22"/>
          <w:u w:val="single"/>
          <w:lang w:val="pl-PL"/>
        </w:rPr>
        <w:t>od których dane osobowe bezpośrednio lub pośrednio pozyskałem</w:t>
      </w:r>
      <w:r w:rsidRPr="005B49FC">
        <w:rPr>
          <w:rFonts w:ascii="Cambria" w:hAnsi="Cambria"/>
          <w:b/>
          <w:color w:val="000000"/>
          <w:sz w:val="22"/>
          <w:szCs w:val="22"/>
          <w:u w:val="single"/>
          <w:lang w:val="pl-PL"/>
        </w:rPr>
        <w:t xml:space="preserve"> w celu ubiegania się o udzielenie zamówienia publicznego w niniejszym postępowaniu</w:t>
      </w:r>
      <w:r w:rsidRPr="005B49FC">
        <w:rPr>
          <w:rFonts w:ascii="Cambria" w:hAnsi="Cambria"/>
          <w:b/>
          <w:sz w:val="22"/>
          <w:szCs w:val="22"/>
          <w:lang w:val="pl-PL"/>
        </w:rPr>
        <w:t>.</w:t>
      </w:r>
      <w:r w:rsidR="002D7F45">
        <w:rPr>
          <w:rFonts w:ascii="Cambria" w:hAnsi="Cambria"/>
          <w:b/>
          <w:sz w:val="22"/>
          <w:szCs w:val="22"/>
          <w:vertAlign w:val="superscript"/>
          <w:lang w:val="pl-PL"/>
        </w:rPr>
        <w:t>9</w:t>
      </w:r>
      <w:r w:rsidRPr="005B49FC">
        <w:rPr>
          <w:rFonts w:ascii="Cambria" w:hAnsi="Cambria"/>
          <w:b/>
          <w:sz w:val="22"/>
          <w:szCs w:val="22"/>
          <w:vertAlign w:val="superscript"/>
          <w:lang w:val="pl-PL"/>
        </w:rPr>
        <w:t>)</w:t>
      </w:r>
    </w:p>
    <w:p w14:paraId="7E484E2F" w14:textId="77777777" w:rsidR="00090223" w:rsidRPr="005B49FC" w:rsidRDefault="00090223">
      <w:pPr>
        <w:pStyle w:val="Tekstprzypisudolnego1"/>
        <w:tabs>
          <w:tab w:val="left" w:pos="426"/>
        </w:tabs>
        <w:spacing w:line="276" w:lineRule="auto"/>
        <w:ind w:left="360"/>
        <w:rPr>
          <w:rFonts w:ascii="Cambria" w:hAnsi="Cambria"/>
          <w:b/>
          <w:i/>
          <w:sz w:val="18"/>
          <w:szCs w:val="18"/>
        </w:rPr>
      </w:pPr>
    </w:p>
    <w:p w14:paraId="36EC6B18" w14:textId="77777777" w:rsidR="00090223" w:rsidRDefault="002D7F45">
      <w:pPr>
        <w:pStyle w:val="NormalnyWeb1"/>
        <w:spacing w:line="276" w:lineRule="auto"/>
        <w:ind w:left="142" w:hanging="142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color w:val="000000"/>
          <w:sz w:val="18"/>
          <w:szCs w:val="18"/>
          <w:vertAlign w:val="superscript"/>
        </w:rPr>
        <w:t>9</w:t>
      </w:r>
      <w:r w:rsidR="00090223" w:rsidRPr="005B49FC">
        <w:rPr>
          <w:rFonts w:ascii="Cambria" w:hAnsi="Cambria"/>
          <w:i/>
          <w:color w:val="000000"/>
          <w:sz w:val="16"/>
          <w:szCs w:val="16"/>
          <w:vertAlign w:val="superscript"/>
        </w:rPr>
        <w:t xml:space="preserve">) </w:t>
      </w:r>
      <w:r w:rsidR="00090223" w:rsidRPr="005B49FC">
        <w:rPr>
          <w:rFonts w:ascii="Cambria" w:hAnsi="Cambria"/>
          <w:i/>
          <w:color w:val="000000"/>
          <w:sz w:val="16"/>
          <w:szCs w:val="16"/>
        </w:rPr>
        <w:t xml:space="preserve">W przypadku, gdy Wykonawca </w:t>
      </w:r>
      <w:r w:rsidR="00090223" w:rsidRPr="005B49FC">
        <w:rPr>
          <w:rFonts w:ascii="Cambria" w:hAnsi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5E454809" w14:textId="77777777" w:rsidR="005B49FC" w:rsidRPr="005B49FC" w:rsidRDefault="005B49FC" w:rsidP="002D7F45">
      <w:pPr>
        <w:pStyle w:val="NormalnyWeb1"/>
        <w:spacing w:line="276" w:lineRule="auto"/>
        <w:jc w:val="both"/>
        <w:rPr>
          <w:rFonts w:ascii="Cambria" w:hAnsi="Cambria"/>
          <w:spacing w:val="-4"/>
          <w:sz w:val="22"/>
          <w:szCs w:val="22"/>
        </w:rPr>
      </w:pPr>
    </w:p>
    <w:p w14:paraId="22E97855" w14:textId="77777777" w:rsidR="00D97179" w:rsidRPr="005B49FC" w:rsidRDefault="00D97179" w:rsidP="00D97179">
      <w:pPr>
        <w:numPr>
          <w:ilvl w:val="0"/>
          <w:numId w:val="4"/>
        </w:numPr>
        <w:tabs>
          <w:tab w:val="left" w:pos="426"/>
        </w:tabs>
        <w:spacing w:after="240"/>
        <w:ind w:left="426" w:right="-28" w:hanging="426"/>
        <w:jc w:val="both"/>
        <w:rPr>
          <w:rFonts w:ascii="Cambria" w:hAnsi="Cambria"/>
          <w:spacing w:val="-4"/>
          <w:sz w:val="22"/>
          <w:szCs w:val="22"/>
        </w:rPr>
      </w:pPr>
      <w:r w:rsidRPr="005B49FC">
        <w:rPr>
          <w:rFonts w:ascii="Cambria" w:hAnsi="Cambria"/>
          <w:spacing w:val="-4"/>
          <w:sz w:val="22"/>
          <w:szCs w:val="22"/>
        </w:rPr>
        <w:t>Wszelką korespondencję w sprawie niniejszego postępowania należy kierować na poniższy adres:</w:t>
      </w:r>
    </w:p>
    <w:p w14:paraId="71BA2067" w14:textId="77777777" w:rsidR="00D97179" w:rsidRPr="005B49FC" w:rsidRDefault="00D97179" w:rsidP="00D97179">
      <w:pPr>
        <w:tabs>
          <w:tab w:val="left" w:pos="426"/>
        </w:tabs>
        <w:spacing w:after="240" w:line="480" w:lineRule="auto"/>
        <w:ind w:left="426" w:right="-28"/>
        <w:jc w:val="both"/>
        <w:rPr>
          <w:rFonts w:ascii="Cambria" w:hAnsi="Cambria"/>
          <w:spacing w:val="-4"/>
          <w:sz w:val="22"/>
          <w:szCs w:val="22"/>
        </w:rPr>
      </w:pPr>
      <w:r w:rsidRPr="005B49FC">
        <w:rPr>
          <w:rFonts w:ascii="Cambria" w:hAnsi="Cambria"/>
          <w:spacing w:val="-4"/>
          <w:sz w:val="22"/>
          <w:szCs w:val="22"/>
        </w:rPr>
        <w:t>…………………………………………………………………………….................................................................................................</w:t>
      </w:r>
      <w:r w:rsidR="005B49FC" w:rsidRPr="005B49FC">
        <w:rPr>
          <w:rFonts w:ascii="Cambria" w:hAnsi="Cambria"/>
          <w:spacing w:val="-4"/>
          <w:sz w:val="22"/>
          <w:szCs w:val="22"/>
        </w:rPr>
        <w:t>…………………………………………………………………………….................................................................................................……………………………………………………………………………...............................................................................................</w:t>
      </w:r>
    </w:p>
    <w:p w14:paraId="0C7A1338" w14:textId="77777777" w:rsidR="00D97179" w:rsidRPr="005B49FC" w:rsidRDefault="00D97179" w:rsidP="00E62527">
      <w:pPr>
        <w:ind w:left="426" w:right="-30"/>
        <w:jc w:val="both"/>
        <w:rPr>
          <w:rFonts w:ascii="Cambria" w:hAnsi="Cambria"/>
          <w:spacing w:val="-4"/>
          <w:sz w:val="22"/>
          <w:szCs w:val="22"/>
        </w:rPr>
      </w:pPr>
      <w:proofErr w:type="spellStart"/>
      <w:r w:rsidRPr="005B49FC">
        <w:rPr>
          <w:rFonts w:ascii="Cambria" w:hAnsi="Cambria"/>
          <w:spacing w:val="-4"/>
          <w:sz w:val="22"/>
          <w:szCs w:val="22"/>
        </w:rPr>
        <w:t>tel</w:t>
      </w:r>
      <w:proofErr w:type="spellEnd"/>
      <w:r w:rsidRPr="005B49FC">
        <w:rPr>
          <w:rFonts w:ascii="Cambria" w:hAnsi="Cambria"/>
          <w:spacing w:val="-4"/>
          <w:sz w:val="22"/>
          <w:szCs w:val="22"/>
        </w:rPr>
        <w:t>…………………..……</w:t>
      </w:r>
      <w:r w:rsidR="00E62527" w:rsidRPr="005B49FC">
        <w:rPr>
          <w:rFonts w:ascii="Cambria" w:hAnsi="Cambria"/>
          <w:spacing w:val="-4"/>
          <w:sz w:val="22"/>
          <w:szCs w:val="22"/>
        </w:rPr>
        <w:t>…….</w:t>
      </w:r>
      <w:r w:rsidRPr="005B49FC">
        <w:rPr>
          <w:rFonts w:ascii="Cambria" w:hAnsi="Cambria"/>
          <w:spacing w:val="-4"/>
          <w:sz w:val="22"/>
          <w:szCs w:val="22"/>
        </w:rPr>
        <w:t>…,</w:t>
      </w:r>
      <w:r w:rsidR="00E62527" w:rsidRPr="005B49FC">
        <w:rPr>
          <w:rFonts w:ascii="Cambria" w:hAnsi="Cambria"/>
          <w:spacing w:val="-4"/>
          <w:sz w:val="22"/>
          <w:szCs w:val="22"/>
        </w:rPr>
        <w:t xml:space="preserve">  </w:t>
      </w:r>
      <w:r w:rsidRPr="005B49FC">
        <w:rPr>
          <w:rFonts w:ascii="Cambria" w:hAnsi="Cambria"/>
          <w:spacing w:val="-4"/>
          <w:sz w:val="22"/>
          <w:szCs w:val="22"/>
        </w:rPr>
        <w:t>mail ………</w:t>
      </w:r>
      <w:r w:rsidR="00E62527" w:rsidRPr="005B49FC">
        <w:rPr>
          <w:rFonts w:ascii="Cambria" w:hAnsi="Cambria"/>
          <w:spacing w:val="-4"/>
          <w:sz w:val="22"/>
          <w:szCs w:val="22"/>
        </w:rPr>
        <w:t>……………….</w:t>
      </w:r>
      <w:r w:rsidRPr="005B49FC">
        <w:rPr>
          <w:rFonts w:ascii="Cambria" w:hAnsi="Cambria"/>
          <w:spacing w:val="-4"/>
          <w:sz w:val="22"/>
          <w:szCs w:val="22"/>
        </w:rPr>
        <w:t>……………………………...........</w:t>
      </w:r>
      <w:r w:rsidR="002D7F45">
        <w:rPr>
          <w:rFonts w:ascii="Cambria" w:hAnsi="Cambria"/>
          <w:spacing w:val="-4"/>
          <w:sz w:val="22"/>
          <w:szCs w:val="22"/>
          <w:vertAlign w:val="superscript"/>
        </w:rPr>
        <w:t>10</w:t>
      </w:r>
      <w:r w:rsidR="00E62527" w:rsidRPr="005B49FC">
        <w:rPr>
          <w:rFonts w:ascii="Cambria" w:hAnsi="Cambria"/>
          <w:spacing w:val="-4"/>
          <w:sz w:val="22"/>
          <w:szCs w:val="22"/>
          <w:vertAlign w:val="superscript"/>
        </w:rPr>
        <w:t>)</w:t>
      </w:r>
    </w:p>
    <w:p w14:paraId="4240124D" w14:textId="77777777" w:rsidR="00D97179" w:rsidRPr="005B49FC" w:rsidRDefault="002D7F45" w:rsidP="00E62527">
      <w:pPr>
        <w:ind w:left="426" w:right="-30"/>
        <w:jc w:val="both"/>
        <w:rPr>
          <w:rFonts w:ascii="Cambria" w:hAnsi="Cambria"/>
          <w:spacing w:val="-4"/>
          <w:sz w:val="16"/>
          <w:szCs w:val="16"/>
        </w:rPr>
      </w:pPr>
      <w:r>
        <w:rPr>
          <w:rFonts w:ascii="Cambria" w:hAnsi="Cambria"/>
          <w:spacing w:val="-4"/>
          <w:sz w:val="16"/>
          <w:szCs w:val="16"/>
          <w:vertAlign w:val="superscript"/>
        </w:rPr>
        <w:t>10</w:t>
      </w:r>
      <w:r w:rsidR="00E62527" w:rsidRPr="005B49FC">
        <w:rPr>
          <w:rFonts w:ascii="Cambria" w:hAnsi="Cambria"/>
          <w:spacing w:val="-4"/>
          <w:sz w:val="16"/>
          <w:szCs w:val="16"/>
          <w:vertAlign w:val="superscript"/>
        </w:rPr>
        <w:t>)</w:t>
      </w:r>
      <w:r w:rsidR="00D97179" w:rsidRPr="005B49FC">
        <w:rPr>
          <w:rFonts w:ascii="Cambria" w:hAnsi="Cambria"/>
          <w:spacing w:val="-4"/>
          <w:sz w:val="16"/>
          <w:szCs w:val="16"/>
        </w:rPr>
        <w:t xml:space="preserve"> Prosimy o podanie adresu e-mail, ponieważ zgodnie z zapisami </w:t>
      </w:r>
      <w:proofErr w:type="spellStart"/>
      <w:r w:rsidR="00D97179" w:rsidRPr="005B49FC">
        <w:rPr>
          <w:rFonts w:ascii="Cambria" w:hAnsi="Cambria"/>
          <w:spacing w:val="-4"/>
          <w:sz w:val="16"/>
          <w:szCs w:val="16"/>
        </w:rPr>
        <w:t>siwz</w:t>
      </w:r>
      <w:proofErr w:type="spellEnd"/>
      <w:r w:rsidR="00D97179" w:rsidRPr="005B49FC">
        <w:rPr>
          <w:rFonts w:ascii="Cambria" w:hAnsi="Cambria"/>
          <w:spacing w:val="-4"/>
          <w:sz w:val="16"/>
          <w:szCs w:val="16"/>
        </w:rPr>
        <w:t>, przyjętą przez Zamawiającego formą porozumiewania się z Wykonawcami oprócz pisemnej jest elektroniczna</w:t>
      </w:r>
      <w:r w:rsidR="00E62527" w:rsidRPr="005B49FC">
        <w:rPr>
          <w:rFonts w:ascii="Cambria" w:hAnsi="Cambria"/>
          <w:spacing w:val="-4"/>
          <w:sz w:val="16"/>
          <w:szCs w:val="16"/>
        </w:rPr>
        <w:t>.</w:t>
      </w:r>
    </w:p>
    <w:p w14:paraId="2F0AEE56" w14:textId="77777777" w:rsidR="00090223" w:rsidRPr="005B49FC" w:rsidRDefault="00090223" w:rsidP="00E62527">
      <w:pPr>
        <w:ind w:left="284" w:right="-30"/>
        <w:jc w:val="both"/>
        <w:rPr>
          <w:rFonts w:ascii="Cambria" w:hAnsi="Cambria"/>
          <w:spacing w:val="-4"/>
          <w:sz w:val="22"/>
          <w:szCs w:val="22"/>
        </w:rPr>
      </w:pPr>
    </w:p>
    <w:p w14:paraId="51663554" w14:textId="77777777" w:rsidR="00090223" w:rsidRPr="005B49FC" w:rsidRDefault="00090223" w:rsidP="00E62527">
      <w:pPr>
        <w:ind w:left="284" w:right="-30" w:firstLine="142"/>
        <w:jc w:val="both"/>
        <w:rPr>
          <w:rFonts w:ascii="Cambria" w:hAnsi="Cambria"/>
          <w:i/>
          <w:spacing w:val="-4"/>
        </w:rPr>
      </w:pPr>
      <w:r w:rsidRPr="005B49FC">
        <w:rPr>
          <w:rFonts w:ascii="Cambria" w:hAnsi="Cambria"/>
          <w:spacing w:val="-4"/>
          <w:sz w:val="22"/>
          <w:szCs w:val="22"/>
        </w:rPr>
        <w:t>Zobowiązujemy się do powiadomienia Zamawiającego o zmianie wyżej wskazanego adresu</w:t>
      </w:r>
      <w:r w:rsidR="00E62527" w:rsidRPr="005B49FC">
        <w:rPr>
          <w:rFonts w:ascii="Cambria" w:hAnsi="Cambria"/>
          <w:spacing w:val="-4"/>
          <w:sz w:val="22"/>
          <w:szCs w:val="22"/>
        </w:rPr>
        <w:t xml:space="preserve"> e-mail.</w:t>
      </w:r>
    </w:p>
    <w:p w14:paraId="5918BA6B" w14:textId="77777777" w:rsidR="00090223" w:rsidRPr="005B49FC" w:rsidRDefault="00090223">
      <w:pPr>
        <w:widowControl w:val="0"/>
        <w:tabs>
          <w:tab w:val="left" w:pos="0"/>
        </w:tabs>
        <w:ind w:right="-30"/>
        <w:jc w:val="both"/>
        <w:rPr>
          <w:rFonts w:ascii="Cambria" w:hAnsi="Cambria"/>
        </w:rPr>
      </w:pPr>
      <w:r w:rsidRPr="005B49FC">
        <w:rPr>
          <w:rFonts w:ascii="Cambria" w:hAnsi="Cambria"/>
          <w:i/>
          <w:spacing w:val="-4"/>
        </w:rPr>
        <w:t xml:space="preserve"> </w:t>
      </w:r>
    </w:p>
    <w:p w14:paraId="24B49216" w14:textId="25D2FB38" w:rsidR="00090223" w:rsidRDefault="00090223">
      <w:pPr>
        <w:ind w:right="-30"/>
        <w:jc w:val="both"/>
        <w:rPr>
          <w:rFonts w:ascii="Cambria" w:hAnsi="Cambria"/>
        </w:rPr>
      </w:pPr>
    </w:p>
    <w:p w14:paraId="29FC50A3" w14:textId="4FAE4705" w:rsidR="00F20A8F" w:rsidRDefault="00F20A8F">
      <w:pPr>
        <w:ind w:right="-30"/>
        <w:jc w:val="both"/>
        <w:rPr>
          <w:rFonts w:ascii="Cambria" w:hAnsi="Cambria"/>
        </w:rPr>
      </w:pPr>
    </w:p>
    <w:p w14:paraId="6BE7616E" w14:textId="2691B844" w:rsidR="00F20A8F" w:rsidRDefault="00F20A8F">
      <w:pPr>
        <w:ind w:right="-30"/>
        <w:jc w:val="both"/>
        <w:rPr>
          <w:rFonts w:ascii="Cambria" w:hAnsi="Cambria"/>
        </w:rPr>
      </w:pPr>
    </w:p>
    <w:p w14:paraId="3F56D38F" w14:textId="77777777" w:rsidR="00F20A8F" w:rsidRPr="005B49FC" w:rsidRDefault="00F20A8F">
      <w:pPr>
        <w:ind w:right="-30"/>
        <w:jc w:val="both"/>
        <w:rPr>
          <w:rFonts w:ascii="Cambria" w:hAnsi="Cambria"/>
        </w:rPr>
      </w:pPr>
    </w:p>
    <w:p w14:paraId="3E550918" w14:textId="77777777" w:rsidR="00090223" w:rsidRPr="005B49FC" w:rsidRDefault="00090223">
      <w:pPr>
        <w:ind w:right="-30"/>
        <w:jc w:val="both"/>
        <w:rPr>
          <w:rFonts w:ascii="Cambria" w:hAnsi="Cambria"/>
        </w:rPr>
      </w:pPr>
    </w:p>
    <w:p w14:paraId="5F4AB2E9" w14:textId="77777777" w:rsidR="00090223" w:rsidRPr="005B49FC" w:rsidRDefault="00090223">
      <w:pPr>
        <w:numPr>
          <w:ilvl w:val="0"/>
          <w:numId w:val="4"/>
        </w:numPr>
        <w:ind w:left="284" w:right="-30" w:hanging="284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 xml:space="preserve"> Załącznikami do niniejszej oferty są:</w:t>
      </w:r>
    </w:p>
    <w:p w14:paraId="4FBE82A3" w14:textId="77777777" w:rsidR="00090223" w:rsidRPr="005B49FC" w:rsidRDefault="00090223">
      <w:pPr>
        <w:ind w:left="284" w:right="-30"/>
        <w:jc w:val="both"/>
        <w:rPr>
          <w:rFonts w:ascii="Cambria" w:hAnsi="Cambria"/>
          <w:sz w:val="22"/>
          <w:szCs w:val="22"/>
        </w:rPr>
      </w:pPr>
    </w:p>
    <w:p w14:paraId="5AA699EE" w14:textId="77777777" w:rsidR="00090223" w:rsidRPr="005B49FC" w:rsidRDefault="00090223">
      <w:pPr>
        <w:spacing w:line="360" w:lineRule="auto"/>
        <w:ind w:left="426" w:right="-30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>……………………………………………………………………………</w:t>
      </w:r>
      <w:r w:rsidR="005B49FC">
        <w:rPr>
          <w:rFonts w:ascii="Cambria" w:hAnsi="Cambria"/>
          <w:sz w:val="22"/>
          <w:szCs w:val="22"/>
        </w:rPr>
        <w:t>………………….</w:t>
      </w:r>
      <w:r w:rsidRPr="005B49FC">
        <w:rPr>
          <w:rFonts w:ascii="Cambria" w:hAnsi="Cambria"/>
          <w:sz w:val="22"/>
          <w:szCs w:val="22"/>
        </w:rPr>
        <w:t>.</w:t>
      </w:r>
    </w:p>
    <w:p w14:paraId="446C1CD2" w14:textId="77777777" w:rsidR="00090223" w:rsidRPr="005B49FC" w:rsidRDefault="00090223">
      <w:pPr>
        <w:spacing w:line="360" w:lineRule="auto"/>
        <w:ind w:left="426" w:right="-30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>…………………………………………………………………………</w:t>
      </w:r>
      <w:r w:rsidR="005B49FC">
        <w:rPr>
          <w:rFonts w:ascii="Cambria" w:hAnsi="Cambria"/>
          <w:sz w:val="22"/>
          <w:szCs w:val="22"/>
        </w:rPr>
        <w:t>…………………</w:t>
      </w:r>
      <w:r w:rsidRPr="005B49FC">
        <w:rPr>
          <w:rFonts w:ascii="Cambria" w:hAnsi="Cambria"/>
          <w:sz w:val="22"/>
          <w:szCs w:val="22"/>
        </w:rPr>
        <w:t>…..</w:t>
      </w:r>
    </w:p>
    <w:p w14:paraId="029A8A92" w14:textId="77777777" w:rsidR="00090223" w:rsidRPr="005B49FC" w:rsidRDefault="00090223">
      <w:pPr>
        <w:spacing w:line="360" w:lineRule="auto"/>
        <w:ind w:left="426" w:right="-30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>…………………………………………………………………………</w:t>
      </w:r>
      <w:r w:rsidR="005B49FC">
        <w:rPr>
          <w:rFonts w:ascii="Cambria" w:hAnsi="Cambria"/>
          <w:sz w:val="22"/>
          <w:szCs w:val="22"/>
        </w:rPr>
        <w:t>…………………</w:t>
      </w:r>
      <w:r w:rsidRPr="005B49FC">
        <w:rPr>
          <w:rFonts w:ascii="Cambria" w:hAnsi="Cambria"/>
          <w:sz w:val="22"/>
          <w:szCs w:val="22"/>
        </w:rPr>
        <w:t>…..</w:t>
      </w:r>
    </w:p>
    <w:p w14:paraId="7DC2B430" w14:textId="77777777" w:rsidR="00090223" w:rsidRPr="005B49FC" w:rsidRDefault="00090223">
      <w:pPr>
        <w:spacing w:line="360" w:lineRule="auto"/>
        <w:ind w:left="426" w:right="-30"/>
        <w:jc w:val="both"/>
        <w:rPr>
          <w:rFonts w:ascii="Cambria" w:hAnsi="Cambria"/>
          <w:sz w:val="22"/>
          <w:szCs w:val="22"/>
        </w:rPr>
      </w:pPr>
    </w:p>
    <w:p w14:paraId="31879BA3" w14:textId="77777777" w:rsidR="00090223" w:rsidRPr="005B49FC" w:rsidRDefault="00090223">
      <w:pPr>
        <w:numPr>
          <w:ilvl w:val="0"/>
          <w:numId w:val="4"/>
        </w:numPr>
        <w:ind w:left="284" w:right="-30" w:hanging="284"/>
        <w:jc w:val="both"/>
        <w:rPr>
          <w:rFonts w:ascii="Cambria" w:hAnsi="Cambria"/>
          <w:sz w:val="22"/>
          <w:szCs w:val="22"/>
        </w:rPr>
      </w:pPr>
      <w:r w:rsidRPr="005B49FC">
        <w:rPr>
          <w:rFonts w:ascii="Cambria" w:hAnsi="Cambria"/>
          <w:sz w:val="22"/>
          <w:szCs w:val="22"/>
        </w:rPr>
        <w:t>Oferta nasza wraz z załącznikami obejmuje ........... kolejno ponumerowanych stron.</w:t>
      </w:r>
    </w:p>
    <w:p w14:paraId="3A6A92E8" w14:textId="77777777" w:rsidR="00090223" w:rsidRPr="005B49FC" w:rsidRDefault="00090223">
      <w:pPr>
        <w:ind w:right="-30"/>
        <w:jc w:val="both"/>
        <w:rPr>
          <w:rFonts w:ascii="Cambria" w:hAnsi="Cambria"/>
          <w:sz w:val="22"/>
          <w:szCs w:val="22"/>
        </w:rPr>
      </w:pPr>
    </w:p>
    <w:p w14:paraId="2592AE31" w14:textId="77777777" w:rsidR="00090223" w:rsidRPr="005B49FC" w:rsidRDefault="00090223">
      <w:pPr>
        <w:ind w:right="-30"/>
        <w:jc w:val="both"/>
        <w:rPr>
          <w:rFonts w:ascii="Cambria" w:hAnsi="Cambria"/>
          <w:sz w:val="22"/>
          <w:szCs w:val="22"/>
        </w:rPr>
      </w:pPr>
    </w:p>
    <w:p w14:paraId="07315476" w14:textId="77777777" w:rsidR="00090223" w:rsidRPr="005B49FC" w:rsidRDefault="00090223">
      <w:pPr>
        <w:ind w:right="-30"/>
        <w:jc w:val="both"/>
        <w:rPr>
          <w:rFonts w:ascii="Cambria" w:hAnsi="Cambria"/>
          <w:sz w:val="22"/>
          <w:szCs w:val="22"/>
        </w:rPr>
      </w:pPr>
    </w:p>
    <w:p w14:paraId="0A81F15C" w14:textId="77777777" w:rsidR="00090223" w:rsidRPr="005B49FC" w:rsidRDefault="00090223">
      <w:pPr>
        <w:ind w:right="-30"/>
        <w:jc w:val="both"/>
        <w:rPr>
          <w:rFonts w:ascii="Cambria" w:hAnsi="Cambria"/>
          <w:sz w:val="22"/>
          <w:szCs w:val="22"/>
        </w:rPr>
      </w:pPr>
    </w:p>
    <w:p w14:paraId="36151CA1" w14:textId="77777777" w:rsidR="00E62527" w:rsidRPr="005B49FC" w:rsidRDefault="00090223" w:rsidP="00E62527">
      <w:pPr>
        <w:tabs>
          <w:tab w:val="left" w:pos="5100"/>
        </w:tabs>
        <w:ind w:left="709" w:right="-30" w:hanging="709"/>
        <w:rPr>
          <w:rFonts w:ascii="Cambria" w:hAnsi="Cambria"/>
          <w:i/>
          <w:sz w:val="16"/>
          <w:szCs w:val="16"/>
        </w:rPr>
      </w:pPr>
      <w:r w:rsidRPr="005B49FC">
        <w:rPr>
          <w:rFonts w:ascii="Cambria" w:hAnsi="Cambria"/>
        </w:rPr>
        <w:t xml:space="preserve">      …...……………</w:t>
      </w:r>
      <w:r w:rsidR="005B49FC">
        <w:rPr>
          <w:rFonts w:ascii="Cambria" w:hAnsi="Cambria"/>
        </w:rPr>
        <w:t>….</w:t>
      </w:r>
      <w:r w:rsidRPr="005B49FC">
        <w:rPr>
          <w:rFonts w:ascii="Cambria" w:hAnsi="Cambria"/>
        </w:rPr>
        <w:t xml:space="preserve">………….. </w:t>
      </w:r>
      <w:r w:rsidR="00E62527" w:rsidRPr="005B49FC">
        <w:rPr>
          <w:rFonts w:ascii="Cambria" w:hAnsi="Cambria"/>
        </w:rPr>
        <w:tab/>
      </w:r>
      <w:r w:rsidR="00E62527" w:rsidRPr="005B49FC">
        <w:rPr>
          <w:rFonts w:ascii="Cambria" w:hAnsi="Cambria"/>
        </w:rPr>
        <w:tab/>
        <w:t>………………………………</w:t>
      </w:r>
      <w:r w:rsidR="005B49FC">
        <w:rPr>
          <w:rFonts w:ascii="Cambria" w:hAnsi="Cambria"/>
        </w:rPr>
        <w:t>……</w:t>
      </w:r>
      <w:r w:rsidR="00E62527" w:rsidRPr="005B49FC">
        <w:rPr>
          <w:rFonts w:ascii="Cambria" w:hAnsi="Cambria"/>
        </w:rPr>
        <w:t>………..</w:t>
      </w:r>
      <w:r w:rsidRPr="005B49FC">
        <w:rPr>
          <w:rFonts w:ascii="Cambria" w:hAnsi="Cambria"/>
        </w:rPr>
        <w:t xml:space="preserve">                                                     </w:t>
      </w:r>
      <w:r w:rsidRPr="005B49FC">
        <w:rPr>
          <w:rFonts w:ascii="Cambria" w:hAnsi="Cambria"/>
          <w:i/>
          <w:sz w:val="16"/>
          <w:szCs w:val="16"/>
        </w:rPr>
        <w:t>Miejscowość, data</w:t>
      </w:r>
      <w:r w:rsidRPr="005B49FC">
        <w:rPr>
          <w:rFonts w:ascii="Cambria" w:hAnsi="Cambria"/>
          <w:i/>
          <w:sz w:val="18"/>
          <w:szCs w:val="18"/>
        </w:rPr>
        <w:tab/>
      </w:r>
      <w:r w:rsidR="00E62527" w:rsidRPr="005B49FC">
        <w:rPr>
          <w:rFonts w:ascii="Cambria" w:hAnsi="Cambria"/>
          <w:i/>
          <w:sz w:val="18"/>
          <w:szCs w:val="18"/>
        </w:rPr>
        <w:tab/>
      </w:r>
      <w:r w:rsidR="00E62527" w:rsidRPr="005B49FC">
        <w:rPr>
          <w:rFonts w:ascii="Cambria" w:hAnsi="Cambria"/>
          <w:i/>
          <w:sz w:val="16"/>
        </w:rPr>
        <w:t xml:space="preserve">podpis/y osoby/osób </w:t>
      </w:r>
      <w:r w:rsidR="00E62527" w:rsidRPr="005B49FC">
        <w:rPr>
          <w:rFonts w:ascii="Cambria" w:hAnsi="Cambria"/>
          <w:i/>
          <w:sz w:val="16"/>
          <w:szCs w:val="16"/>
        </w:rPr>
        <w:t>upoważnionej/</w:t>
      </w:r>
      <w:proofErr w:type="spellStart"/>
      <w:r w:rsidR="00E62527" w:rsidRPr="005B49FC">
        <w:rPr>
          <w:rFonts w:ascii="Cambria" w:hAnsi="Cambria"/>
          <w:i/>
          <w:sz w:val="16"/>
          <w:szCs w:val="16"/>
        </w:rPr>
        <w:t>ych</w:t>
      </w:r>
      <w:proofErr w:type="spellEnd"/>
    </w:p>
    <w:p w14:paraId="62F82DE5" w14:textId="77777777" w:rsidR="00E62527" w:rsidRPr="005B49FC" w:rsidRDefault="00E62527" w:rsidP="00E62527">
      <w:pPr>
        <w:ind w:left="4254" w:firstLine="709"/>
        <w:jc w:val="center"/>
        <w:rPr>
          <w:rFonts w:ascii="Cambria" w:hAnsi="Cambria"/>
          <w:i/>
          <w:vertAlign w:val="superscript"/>
        </w:rPr>
      </w:pPr>
      <w:r w:rsidRPr="005B49FC">
        <w:rPr>
          <w:rFonts w:ascii="Cambria" w:hAnsi="Cambria"/>
          <w:i/>
          <w:sz w:val="16"/>
          <w:szCs w:val="16"/>
        </w:rPr>
        <w:t xml:space="preserve">do reprezentowania Wykonawcy </w:t>
      </w:r>
      <w:r w:rsidRPr="002D7F45">
        <w:rPr>
          <w:rFonts w:ascii="Cambria" w:hAnsi="Cambria"/>
          <w:i/>
          <w:sz w:val="16"/>
          <w:szCs w:val="16"/>
          <w:vertAlign w:val="superscript"/>
        </w:rPr>
        <w:t>1</w:t>
      </w:r>
      <w:r w:rsidR="002D7F45" w:rsidRPr="002D7F45">
        <w:rPr>
          <w:rFonts w:ascii="Cambria" w:hAnsi="Cambria"/>
          <w:i/>
          <w:sz w:val="16"/>
          <w:szCs w:val="16"/>
          <w:vertAlign w:val="superscript"/>
        </w:rPr>
        <w:t>1</w:t>
      </w:r>
      <w:r w:rsidRPr="002D7F45">
        <w:rPr>
          <w:rFonts w:ascii="Cambria" w:hAnsi="Cambria"/>
          <w:i/>
          <w:vertAlign w:val="superscript"/>
        </w:rPr>
        <w:t>)</w:t>
      </w:r>
    </w:p>
    <w:p w14:paraId="66058920" w14:textId="77777777" w:rsidR="00090223" w:rsidRPr="005B49FC" w:rsidRDefault="00090223">
      <w:pPr>
        <w:rPr>
          <w:rFonts w:ascii="Cambria" w:hAnsi="Cambria"/>
          <w:sz w:val="16"/>
          <w:szCs w:val="16"/>
        </w:rPr>
      </w:pPr>
      <w:r w:rsidRPr="005B49FC">
        <w:rPr>
          <w:rFonts w:ascii="Cambria" w:hAnsi="Cambria"/>
          <w:sz w:val="18"/>
          <w:szCs w:val="18"/>
        </w:rPr>
        <w:tab/>
      </w:r>
      <w:r w:rsidRPr="005B49FC">
        <w:rPr>
          <w:rFonts w:ascii="Cambria" w:hAnsi="Cambria"/>
        </w:rPr>
        <w:t xml:space="preserve"> </w:t>
      </w:r>
      <w:r w:rsidRPr="005B49FC">
        <w:rPr>
          <w:rFonts w:ascii="Cambria" w:hAnsi="Cambria"/>
        </w:rPr>
        <w:tab/>
      </w:r>
      <w:r w:rsidRPr="005B49FC">
        <w:rPr>
          <w:rFonts w:ascii="Cambria" w:hAnsi="Cambria"/>
        </w:rPr>
        <w:tab/>
      </w:r>
      <w:r w:rsidRPr="005B49FC">
        <w:rPr>
          <w:rFonts w:ascii="Cambria" w:hAnsi="Cambria"/>
        </w:rPr>
        <w:tab/>
      </w:r>
    </w:p>
    <w:p w14:paraId="7D6A6FC8" w14:textId="77777777" w:rsidR="00090223" w:rsidRPr="005B49FC" w:rsidRDefault="00090223">
      <w:pPr>
        <w:rPr>
          <w:rFonts w:ascii="Cambria" w:hAnsi="Cambria"/>
          <w:sz w:val="16"/>
          <w:szCs w:val="16"/>
        </w:rPr>
      </w:pPr>
    </w:p>
    <w:p w14:paraId="774F3FB8" w14:textId="77777777" w:rsidR="00090223" w:rsidRPr="005B49FC" w:rsidRDefault="00090223">
      <w:pPr>
        <w:rPr>
          <w:rFonts w:ascii="Cambria" w:hAnsi="Cambria"/>
          <w:sz w:val="16"/>
          <w:szCs w:val="16"/>
        </w:rPr>
      </w:pPr>
    </w:p>
    <w:p w14:paraId="364C5D9F" w14:textId="77777777" w:rsidR="00090223" w:rsidRPr="005B49FC" w:rsidRDefault="00090223">
      <w:pPr>
        <w:rPr>
          <w:rFonts w:ascii="Cambria" w:hAnsi="Cambria"/>
        </w:rPr>
      </w:pPr>
    </w:p>
    <w:p w14:paraId="2AB06645" w14:textId="77777777" w:rsidR="00E62527" w:rsidRPr="005B49FC" w:rsidRDefault="00E62527" w:rsidP="00E62527">
      <w:pPr>
        <w:ind w:right="39"/>
        <w:jc w:val="both"/>
        <w:rPr>
          <w:rFonts w:ascii="Cambria" w:hAnsi="Cambria"/>
          <w:i/>
          <w:sz w:val="16"/>
          <w:szCs w:val="16"/>
          <w:lang w:eastAsia="pl-PL"/>
        </w:rPr>
      </w:pPr>
      <w:r w:rsidRPr="005B49FC">
        <w:rPr>
          <w:rFonts w:ascii="Cambria" w:hAnsi="Cambria"/>
          <w:i/>
          <w:sz w:val="16"/>
          <w:szCs w:val="16"/>
          <w:vertAlign w:val="superscript"/>
        </w:rPr>
        <w:t>1</w:t>
      </w:r>
      <w:r w:rsidR="002D7F45">
        <w:rPr>
          <w:rFonts w:ascii="Cambria" w:hAnsi="Cambria"/>
          <w:i/>
          <w:sz w:val="16"/>
          <w:szCs w:val="16"/>
          <w:vertAlign w:val="superscript"/>
        </w:rPr>
        <w:t>1</w:t>
      </w:r>
      <w:r w:rsidRPr="005B49FC">
        <w:rPr>
          <w:rFonts w:ascii="Cambria" w:hAnsi="Cambria"/>
          <w:i/>
          <w:sz w:val="16"/>
          <w:szCs w:val="16"/>
          <w:vertAlign w:val="superscript"/>
        </w:rPr>
        <w:t xml:space="preserve">)  </w:t>
      </w:r>
      <w:r w:rsidRPr="005B49FC">
        <w:rPr>
          <w:rFonts w:ascii="Cambria" w:hAnsi="Cambria"/>
          <w:i/>
          <w:spacing w:val="-2"/>
          <w:sz w:val="16"/>
          <w:szCs w:val="16"/>
        </w:rPr>
        <w:t xml:space="preserve">zgodnie z zapisami </w:t>
      </w:r>
      <w:proofErr w:type="spellStart"/>
      <w:r w:rsidRPr="005B49FC">
        <w:rPr>
          <w:rFonts w:ascii="Cambria" w:hAnsi="Cambria"/>
          <w:i/>
          <w:spacing w:val="-2"/>
          <w:sz w:val="16"/>
          <w:szCs w:val="16"/>
        </w:rPr>
        <w:t>siwz</w:t>
      </w:r>
      <w:proofErr w:type="spellEnd"/>
      <w:r w:rsidRPr="005B49FC">
        <w:rPr>
          <w:rFonts w:ascii="Cambria" w:hAnsi="Cambria"/>
          <w:i/>
          <w:spacing w:val="-2"/>
          <w:sz w:val="16"/>
          <w:szCs w:val="16"/>
        </w:rPr>
        <w:t xml:space="preserve">, </w:t>
      </w:r>
      <w:r w:rsidRPr="005B49FC">
        <w:rPr>
          <w:rFonts w:ascii="Cambria" w:hAnsi="Cambria"/>
          <w:b/>
          <w:i/>
          <w:spacing w:val="-2"/>
          <w:sz w:val="16"/>
          <w:szCs w:val="16"/>
        </w:rPr>
        <w:t>podpisem jest</w:t>
      </w:r>
      <w:r w:rsidRPr="005B49FC">
        <w:rPr>
          <w:rFonts w:ascii="Cambria" w:hAnsi="Cambria"/>
          <w:i/>
          <w:spacing w:val="-2"/>
          <w:sz w:val="16"/>
          <w:szCs w:val="16"/>
        </w:rPr>
        <w:t>: złożony własnoręcznie znak, z którego można odczytać imię i nazwisko podpisującego</w:t>
      </w:r>
      <w:r w:rsidRPr="005B49FC">
        <w:rPr>
          <w:rFonts w:ascii="Cambria" w:hAnsi="Cambria"/>
          <w:i/>
          <w:sz w:val="16"/>
          <w:szCs w:val="16"/>
        </w:rPr>
        <w:t>,  a jeżeli własnoręczny znak jest nieczytelny lub nie zawiera imienia i nazwiska to musi być on uzupełniony napisem (np. w formie odcisku stempla), z którego można odczytać imię i nazwisko podpisującego</w:t>
      </w:r>
    </w:p>
    <w:p w14:paraId="4C501FCF" w14:textId="77777777" w:rsidR="00090223" w:rsidRPr="005B49FC" w:rsidRDefault="00090223">
      <w:pPr>
        <w:ind w:right="39"/>
        <w:jc w:val="right"/>
        <w:rPr>
          <w:rFonts w:ascii="Cambria" w:hAnsi="Cambria"/>
          <w:b/>
          <w:sz w:val="16"/>
          <w:szCs w:val="16"/>
        </w:rPr>
      </w:pPr>
    </w:p>
    <w:p w14:paraId="38E131A0" w14:textId="77777777" w:rsidR="00090223" w:rsidRPr="005B49FC" w:rsidRDefault="00090223">
      <w:pPr>
        <w:ind w:right="39"/>
        <w:jc w:val="right"/>
        <w:rPr>
          <w:rFonts w:ascii="Cambria" w:hAnsi="Cambria"/>
          <w:b/>
          <w:sz w:val="16"/>
          <w:szCs w:val="16"/>
        </w:rPr>
      </w:pPr>
    </w:p>
    <w:p w14:paraId="32399068" w14:textId="77777777" w:rsidR="00090223" w:rsidRPr="005B49FC" w:rsidRDefault="00090223">
      <w:pPr>
        <w:ind w:right="39"/>
        <w:jc w:val="right"/>
        <w:rPr>
          <w:rFonts w:ascii="Cambria" w:hAnsi="Cambria"/>
          <w:b/>
          <w:sz w:val="16"/>
          <w:szCs w:val="16"/>
        </w:rPr>
      </w:pPr>
    </w:p>
    <w:p w14:paraId="6565B1FB" w14:textId="77777777" w:rsidR="00090223" w:rsidRPr="005B49FC" w:rsidRDefault="00090223">
      <w:pPr>
        <w:ind w:left="284"/>
        <w:rPr>
          <w:rFonts w:ascii="Cambria" w:hAnsi="Cambria"/>
          <w:sz w:val="28"/>
          <w:szCs w:val="28"/>
        </w:rPr>
      </w:pPr>
      <w:r w:rsidRPr="005B49FC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</w:t>
      </w:r>
    </w:p>
    <w:p w14:paraId="0969DFF9" w14:textId="77777777" w:rsidR="00090223" w:rsidRPr="005B49FC" w:rsidRDefault="00090223">
      <w:pPr>
        <w:ind w:right="39"/>
        <w:jc w:val="center"/>
        <w:rPr>
          <w:rFonts w:ascii="Cambria" w:hAnsi="Cambria"/>
          <w:sz w:val="28"/>
          <w:szCs w:val="28"/>
        </w:rPr>
      </w:pPr>
    </w:p>
    <w:p w14:paraId="3DC21B9D" w14:textId="77777777" w:rsidR="00090223" w:rsidRPr="005B49FC" w:rsidRDefault="00090223">
      <w:pPr>
        <w:ind w:right="39"/>
        <w:jc w:val="center"/>
        <w:rPr>
          <w:rFonts w:ascii="Cambria" w:hAnsi="Cambria"/>
          <w:sz w:val="28"/>
          <w:szCs w:val="28"/>
        </w:rPr>
      </w:pPr>
    </w:p>
    <w:p w14:paraId="5AAA2CCD" w14:textId="77777777" w:rsidR="00090223" w:rsidRPr="005B49FC" w:rsidRDefault="00090223" w:rsidP="00A109D0">
      <w:pPr>
        <w:ind w:right="39"/>
        <w:rPr>
          <w:rFonts w:ascii="Cambria" w:hAnsi="Cambria"/>
        </w:rPr>
      </w:pPr>
    </w:p>
    <w:sectPr w:rsidR="00090223" w:rsidRPr="005B49FC" w:rsidSect="00776F40">
      <w:type w:val="continuous"/>
      <w:pgSz w:w="11906" w:h="16838"/>
      <w:pgMar w:top="1276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2105E" w14:textId="77777777" w:rsidR="00BD6C6D" w:rsidRDefault="00BD6C6D">
      <w:r>
        <w:separator/>
      </w:r>
    </w:p>
  </w:endnote>
  <w:endnote w:type="continuationSeparator" w:id="0">
    <w:p w14:paraId="75B93C95" w14:textId="77777777" w:rsidR="00BD6C6D" w:rsidRDefault="00BD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B451" w14:textId="77777777" w:rsidR="00293A10" w:rsidRDefault="00293A10">
    <w:pPr>
      <w:pStyle w:val="Stopka"/>
      <w:jc w:val="right"/>
    </w:pPr>
    <w:r>
      <w:rPr>
        <w:rFonts w:ascii="Cambria" w:hAnsi="Cambria"/>
        <w:sz w:val="18"/>
        <w:szCs w:val="18"/>
      </w:rPr>
      <w:t xml:space="preserve">str. </w:t>
    </w:r>
    <w:r w:rsidR="002E114F">
      <w:fldChar w:fldCharType="begin"/>
    </w:r>
    <w:r>
      <w:instrText xml:space="preserve"> PAGE </w:instrText>
    </w:r>
    <w:r w:rsidR="002E114F">
      <w:fldChar w:fldCharType="separate"/>
    </w:r>
    <w:r w:rsidR="00CC3DF6">
      <w:rPr>
        <w:noProof/>
      </w:rPr>
      <w:t>1</w:t>
    </w:r>
    <w:r w:rsidR="002E114F"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  <w:lang w:val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59B59" w14:textId="77777777" w:rsidR="00BD6C6D" w:rsidRDefault="00BD6C6D">
      <w:r>
        <w:separator/>
      </w:r>
    </w:p>
  </w:footnote>
  <w:footnote w:type="continuationSeparator" w:id="0">
    <w:p w14:paraId="7F4E52A8" w14:textId="77777777" w:rsidR="00BD6C6D" w:rsidRDefault="00BD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96F8116A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i/>
        <w:i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54F46AC6"/>
    <w:name w:val="WWNum3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AAD4F66E"/>
    <w:name w:val="WWNum3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FF24B8E6"/>
    <w:name w:val="WW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B93874"/>
    <w:multiLevelType w:val="multilevel"/>
    <w:tmpl w:val="FF24B8E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49B859E4"/>
    <w:multiLevelType w:val="multilevel"/>
    <w:tmpl w:val="A69E6526"/>
    <w:styleLink w:val="WW8Num45"/>
    <w:lvl w:ilvl="0">
      <w:start w:val="1"/>
      <w:numFmt w:val="lowerLetter"/>
      <w:lvlText w:val="%1)"/>
      <w:lvlJc w:val="left"/>
      <w:pPr>
        <w:ind w:left="786" w:hanging="360"/>
      </w:pPr>
      <w:rPr>
        <w:rFonts w:ascii="Cambria" w:hAnsi="Cambria" w:cs="Cambria"/>
        <w:b w:val="0"/>
        <w:strike w:val="0"/>
        <w:dstrike w:val="0"/>
        <w:color w:val="0070C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8"/>
    <w:lvlOverride w:ilvl="0">
      <w:lvl w:ilvl="0">
        <w:start w:val="1"/>
        <w:numFmt w:val="lowerLetter"/>
        <w:lvlText w:val="%1)"/>
        <w:lvlJc w:val="left"/>
        <w:pPr>
          <w:ind w:left="786" w:hanging="360"/>
        </w:pPr>
        <w:rPr>
          <w:rFonts w:ascii="Cambria" w:hAnsi="Cambria" w:cs="Cambria"/>
          <w:b w:val="0"/>
          <w:strike w:val="0"/>
          <w:dstrike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731"/>
    <w:rsid w:val="000530BF"/>
    <w:rsid w:val="000612DA"/>
    <w:rsid w:val="0007759A"/>
    <w:rsid w:val="00090223"/>
    <w:rsid w:val="000E3CD2"/>
    <w:rsid w:val="00136404"/>
    <w:rsid w:val="001856AA"/>
    <w:rsid w:val="001B5362"/>
    <w:rsid w:val="00235615"/>
    <w:rsid w:val="00250594"/>
    <w:rsid w:val="00293A10"/>
    <w:rsid w:val="002B6609"/>
    <w:rsid w:val="002D7F45"/>
    <w:rsid w:val="002E114F"/>
    <w:rsid w:val="00344E6F"/>
    <w:rsid w:val="003525B4"/>
    <w:rsid w:val="003A50F1"/>
    <w:rsid w:val="004018E1"/>
    <w:rsid w:val="00410BDB"/>
    <w:rsid w:val="00411F65"/>
    <w:rsid w:val="004523D8"/>
    <w:rsid w:val="004A6DB6"/>
    <w:rsid w:val="004B2415"/>
    <w:rsid w:val="004C3C32"/>
    <w:rsid w:val="004F134F"/>
    <w:rsid w:val="00514E1B"/>
    <w:rsid w:val="00515ED2"/>
    <w:rsid w:val="00523F91"/>
    <w:rsid w:val="0057353A"/>
    <w:rsid w:val="0059458E"/>
    <w:rsid w:val="005B49FC"/>
    <w:rsid w:val="006102B8"/>
    <w:rsid w:val="00624E44"/>
    <w:rsid w:val="00776F40"/>
    <w:rsid w:val="00893295"/>
    <w:rsid w:val="008C79FF"/>
    <w:rsid w:val="00971138"/>
    <w:rsid w:val="009B395A"/>
    <w:rsid w:val="009F5AB8"/>
    <w:rsid w:val="00A109D0"/>
    <w:rsid w:val="00A90713"/>
    <w:rsid w:val="00B01479"/>
    <w:rsid w:val="00B46408"/>
    <w:rsid w:val="00B7117F"/>
    <w:rsid w:val="00BB0731"/>
    <w:rsid w:val="00BD6C6D"/>
    <w:rsid w:val="00C60B6A"/>
    <w:rsid w:val="00C76D50"/>
    <w:rsid w:val="00CC3DF6"/>
    <w:rsid w:val="00CE013A"/>
    <w:rsid w:val="00D12F1C"/>
    <w:rsid w:val="00D617B4"/>
    <w:rsid w:val="00D7322E"/>
    <w:rsid w:val="00D96F77"/>
    <w:rsid w:val="00D97179"/>
    <w:rsid w:val="00D97E0E"/>
    <w:rsid w:val="00DC4AFD"/>
    <w:rsid w:val="00DC55D2"/>
    <w:rsid w:val="00E01C0B"/>
    <w:rsid w:val="00E62527"/>
    <w:rsid w:val="00E82561"/>
    <w:rsid w:val="00EE7314"/>
    <w:rsid w:val="00F20A8F"/>
    <w:rsid w:val="00F86980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A9A72F"/>
  <w15:docId w15:val="{5FD1BBE8-69AC-420A-B3DE-537EC749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14F"/>
    <w:pPr>
      <w:suppressAutoHyphens/>
    </w:pPr>
    <w:rPr>
      <w:lang w:eastAsia="ar-SA"/>
    </w:rPr>
  </w:style>
  <w:style w:type="paragraph" w:styleId="Nagwek8">
    <w:name w:val="heading 8"/>
    <w:basedOn w:val="Normalny"/>
    <w:next w:val="Tekstpodstawowy"/>
    <w:qFormat/>
    <w:rsid w:val="002E114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Nagwek9">
    <w:name w:val="heading 9"/>
    <w:basedOn w:val="Normalny"/>
    <w:next w:val="Tekstpodstawowy"/>
    <w:qFormat/>
    <w:rsid w:val="002E114F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E114F"/>
  </w:style>
  <w:style w:type="character" w:customStyle="1" w:styleId="Nagwek8Znak">
    <w:name w:val="Nagłówek 8 Znak"/>
    <w:rsid w:val="002E11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2E114F"/>
    <w:rPr>
      <w:rFonts w:ascii="Cambria" w:eastAsia="Times New Roman" w:hAnsi="Cambria" w:cs="Times New Roman"/>
    </w:rPr>
  </w:style>
  <w:style w:type="character" w:customStyle="1" w:styleId="TekstpodstawowyZnak">
    <w:name w:val="Tekst podstawowy Znak"/>
    <w:rsid w:val="002E114F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rsid w:val="002E114F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qFormat/>
    <w:rsid w:val="002E114F"/>
    <w:rPr>
      <w:b/>
      <w:bCs/>
    </w:rPr>
  </w:style>
  <w:style w:type="character" w:customStyle="1" w:styleId="NagwekZnak">
    <w:name w:val="Nagłówek Znak"/>
    <w:rsid w:val="002E114F"/>
    <w:rPr>
      <w:rFonts w:ascii="Times New Roman" w:eastAsia="Times New Roman" w:hAnsi="Times New Roman"/>
    </w:rPr>
  </w:style>
  <w:style w:type="character" w:customStyle="1" w:styleId="StopkaZnak">
    <w:name w:val="Stopka Znak"/>
    <w:uiPriority w:val="99"/>
    <w:rsid w:val="002E114F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2E114F"/>
    <w:rPr>
      <w:rFonts w:ascii="Times New Roman" w:eastAsia="Times New Roman" w:hAnsi="Times New Roman"/>
    </w:rPr>
  </w:style>
  <w:style w:type="character" w:customStyle="1" w:styleId="Odwoaniedokomentarza1">
    <w:name w:val="Odwołanie do komentarza1"/>
    <w:rsid w:val="002E114F"/>
    <w:rPr>
      <w:sz w:val="16"/>
      <w:szCs w:val="16"/>
    </w:rPr>
  </w:style>
  <w:style w:type="character" w:customStyle="1" w:styleId="AkapitzlistZnak">
    <w:name w:val="Akapit z listą Znak"/>
    <w:rsid w:val="002E114F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2E114F"/>
    <w:rPr>
      <w:b/>
      <w:i/>
      <w:spacing w:val="0"/>
    </w:rPr>
  </w:style>
  <w:style w:type="character" w:customStyle="1" w:styleId="TekstprzypisudolnegoZnak">
    <w:name w:val="Tekst przypisu dolnego Znak"/>
    <w:rsid w:val="002E114F"/>
    <w:rPr>
      <w:rFonts w:ascii="Times New Roman" w:hAnsi="Times New Roman"/>
      <w:lang w:val="en-US"/>
    </w:rPr>
  </w:style>
  <w:style w:type="character" w:customStyle="1" w:styleId="FontStyle36">
    <w:name w:val="Font Style36"/>
    <w:rsid w:val="002E114F"/>
    <w:rPr>
      <w:rFonts w:ascii="Times New Roman" w:hAnsi="Times New Roman" w:cs="Times New Roman"/>
      <w:sz w:val="16"/>
      <w:szCs w:val="16"/>
    </w:rPr>
  </w:style>
  <w:style w:type="character" w:customStyle="1" w:styleId="TekstdymkaZnak">
    <w:name w:val="Tekst dymka Znak"/>
    <w:rsid w:val="002E114F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rsid w:val="002E114F"/>
    <w:rPr>
      <w:rFonts w:ascii="Times New Roman" w:eastAsia="Times New Roman" w:hAnsi="Times New Roman"/>
    </w:rPr>
  </w:style>
  <w:style w:type="character" w:customStyle="1" w:styleId="ListLabel1">
    <w:name w:val="ListLabel 1"/>
    <w:rsid w:val="002E114F"/>
    <w:rPr>
      <w:rFonts w:cs="Times New Roman"/>
      <w:b w:val="0"/>
      <w:i w:val="0"/>
      <w:sz w:val="22"/>
      <w:szCs w:val="22"/>
    </w:rPr>
  </w:style>
  <w:style w:type="character" w:customStyle="1" w:styleId="ListLabel2">
    <w:name w:val="ListLabel 2"/>
    <w:rsid w:val="002E114F"/>
    <w:rPr>
      <w:b/>
    </w:rPr>
  </w:style>
  <w:style w:type="character" w:customStyle="1" w:styleId="ListLabel3">
    <w:name w:val="ListLabel 3"/>
    <w:rsid w:val="002E114F"/>
    <w:rPr>
      <w:rFonts w:eastAsia="Times New Roman" w:cs="Arial"/>
      <w:sz w:val="16"/>
    </w:rPr>
  </w:style>
  <w:style w:type="character" w:customStyle="1" w:styleId="ListLabel4">
    <w:name w:val="ListLabel 4"/>
    <w:rsid w:val="002E114F"/>
    <w:rPr>
      <w:rFonts w:cs="Courier New"/>
    </w:rPr>
  </w:style>
  <w:style w:type="character" w:customStyle="1" w:styleId="ListLabel5">
    <w:name w:val="ListLabel 5"/>
    <w:rsid w:val="002E114F"/>
    <w:rPr>
      <w:rFonts w:cs="Arial"/>
    </w:rPr>
  </w:style>
  <w:style w:type="character" w:customStyle="1" w:styleId="ListLabel6">
    <w:name w:val="ListLabel 6"/>
    <w:rsid w:val="002E114F"/>
    <w:rPr>
      <w:rFonts w:cs="Arial"/>
      <w:b w:val="0"/>
      <w:i w:val="0"/>
      <w:color w:val="00000A"/>
      <w:sz w:val="20"/>
      <w:szCs w:val="20"/>
    </w:rPr>
  </w:style>
  <w:style w:type="character" w:customStyle="1" w:styleId="ListLabel7">
    <w:name w:val="ListLabel 7"/>
    <w:rsid w:val="002E114F"/>
    <w:rPr>
      <w:sz w:val="20"/>
      <w:szCs w:val="20"/>
    </w:rPr>
  </w:style>
  <w:style w:type="character" w:customStyle="1" w:styleId="ListLabel8">
    <w:name w:val="ListLabel 8"/>
    <w:rsid w:val="002E114F"/>
    <w:rPr>
      <w:rFonts w:eastAsia="SimSun"/>
      <w:b w:val="0"/>
      <w:i w:val="0"/>
      <w:sz w:val="16"/>
    </w:rPr>
  </w:style>
  <w:style w:type="character" w:customStyle="1" w:styleId="ListLabel9">
    <w:name w:val="ListLabel 9"/>
    <w:rsid w:val="002E114F"/>
    <w:rPr>
      <w:rFonts w:cs="Arial"/>
      <w:sz w:val="20"/>
      <w:szCs w:val="20"/>
    </w:rPr>
  </w:style>
  <w:style w:type="character" w:customStyle="1" w:styleId="ListLabel10">
    <w:name w:val="ListLabel 10"/>
    <w:rsid w:val="002E114F"/>
    <w:rPr>
      <w:b w:val="0"/>
    </w:rPr>
  </w:style>
  <w:style w:type="character" w:customStyle="1" w:styleId="ListLabel11">
    <w:name w:val="ListLabel 11"/>
    <w:rsid w:val="002E114F"/>
    <w:rPr>
      <w:b w:val="0"/>
      <w:i w:val="0"/>
    </w:rPr>
  </w:style>
  <w:style w:type="character" w:customStyle="1" w:styleId="ListLabel12">
    <w:name w:val="ListLabel 12"/>
    <w:rsid w:val="002E114F"/>
    <w:rPr>
      <w:b w:val="0"/>
      <w:i w:val="0"/>
      <w:strike w:val="0"/>
      <w:dstrike w:val="0"/>
      <w:color w:val="00000A"/>
      <w:sz w:val="22"/>
      <w:szCs w:val="22"/>
    </w:rPr>
  </w:style>
  <w:style w:type="character" w:customStyle="1" w:styleId="ListLabel13">
    <w:name w:val="ListLabel 13"/>
    <w:rsid w:val="002E114F"/>
    <w:rPr>
      <w:rFonts w:cs="Times New Roman"/>
      <w:sz w:val="22"/>
      <w:szCs w:val="22"/>
    </w:rPr>
  </w:style>
  <w:style w:type="character" w:styleId="Hipercze">
    <w:name w:val="Hyperlink"/>
    <w:rsid w:val="002E114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2E11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2E114F"/>
    <w:pPr>
      <w:jc w:val="both"/>
    </w:pPr>
    <w:rPr>
      <w:sz w:val="24"/>
      <w:lang w:val="en-US"/>
    </w:rPr>
  </w:style>
  <w:style w:type="paragraph" w:styleId="Lista">
    <w:name w:val="List"/>
    <w:basedOn w:val="Tekstpodstawowy"/>
    <w:rsid w:val="002E114F"/>
    <w:rPr>
      <w:rFonts w:cs="Arial"/>
    </w:rPr>
  </w:style>
  <w:style w:type="paragraph" w:customStyle="1" w:styleId="Podpis1">
    <w:name w:val="Podpis1"/>
    <w:basedOn w:val="Normalny"/>
    <w:rsid w:val="002E11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E114F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Normalny"/>
    <w:rsid w:val="002E114F"/>
    <w:pPr>
      <w:ind w:left="561" w:hanging="374"/>
    </w:pPr>
    <w:rPr>
      <w:sz w:val="24"/>
      <w:lang w:val="en-US"/>
    </w:rPr>
  </w:style>
  <w:style w:type="paragraph" w:styleId="Nagwek">
    <w:name w:val="header"/>
    <w:basedOn w:val="Normalny"/>
    <w:rsid w:val="002E114F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Stopka">
    <w:name w:val="footer"/>
    <w:basedOn w:val="Normalny"/>
    <w:uiPriority w:val="99"/>
    <w:rsid w:val="002E114F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2E114F"/>
    <w:pPr>
      <w:spacing w:after="120"/>
      <w:ind w:left="283"/>
    </w:pPr>
    <w:rPr>
      <w:lang w:val="en-US"/>
    </w:rPr>
  </w:style>
  <w:style w:type="paragraph" w:customStyle="1" w:styleId="Akapitzlist1">
    <w:name w:val="Akapit z listą1"/>
    <w:basedOn w:val="Normalny"/>
    <w:rsid w:val="002E114F"/>
    <w:pPr>
      <w:ind w:left="708"/>
    </w:pPr>
    <w:rPr>
      <w:lang w:val="en-US"/>
    </w:rPr>
  </w:style>
  <w:style w:type="paragraph" w:customStyle="1" w:styleId="Tekstprzypisudolnego1">
    <w:name w:val="Tekst przypisu dolnego1"/>
    <w:basedOn w:val="Normalny"/>
    <w:rsid w:val="002E114F"/>
    <w:pPr>
      <w:ind w:left="720" w:hanging="720"/>
      <w:jc w:val="both"/>
    </w:pPr>
    <w:rPr>
      <w:rFonts w:eastAsia="Calibri"/>
      <w:lang w:val="en-US"/>
    </w:rPr>
  </w:style>
  <w:style w:type="paragraph" w:customStyle="1" w:styleId="NormalnyWeb1">
    <w:name w:val="Normalny (Web)1"/>
    <w:basedOn w:val="Normalny"/>
    <w:rsid w:val="002E114F"/>
    <w:pPr>
      <w:spacing w:before="100" w:after="100"/>
    </w:pPr>
    <w:rPr>
      <w:sz w:val="24"/>
      <w:szCs w:val="24"/>
    </w:rPr>
  </w:style>
  <w:style w:type="paragraph" w:customStyle="1" w:styleId="Tekstdymka1">
    <w:name w:val="Tekst dymka1"/>
    <w:basedOn w:val="Normalny"/>
    <w:rsid w:val="002E114F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E114F"/>
  </w:style>
  <w:style w:type="paragraph" w:styleId="Tekstdymka">
    <w:name w:val="Balloon Text"/>
    <w:basedOn w:val="Normalny"/>
    <w:link w:val="TekstdymkaZnak1"/>
    <w:uiPriority w:val="99"/>
    <w:semiHidden/>
    <w:unhideWhenUsed/>
    <w:rsid w:val="00CE013A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E013A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F86980"/>
    <w:pPr>
      <w:suppressAutoHyphens/>
      <w:autoSpaceDN w:val="0"/>
      <w:textAlignment w:val="baseline"/>
    </w:pPr>
    <w:rPr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4C3C32"/>
    <w:pPr>
      <w:ind w:left="720"/>
      <w:contextualSpacing/>
    </w:pPr>
  </w:style>
  <w:style w:type="numbering" w:customStyle="1" w:styleId="WW8Num45">
    <w:name w:val="WW8Num45"/>
    <w:basedOn w:val="Bezlisty"/>
    <w:rsid w:val="004C3C32"/>
    <w:pPr>
      <w:numPr>
        <w:numId w:val="9"/>
      </w:numPr>
    </w:pPr>
  </w:style>
  <w:style w:type="character" w:styleId="Tekstzastpczy">
    <w:name w:val="Placeholder Text"/>
    <w:basedOn w:val="Domylnaczcionkaakapitu"/>
    <w:uiPriority w:val="99"/>
    <w:semiHidden/>
    <w:rsid w:val="00DC4A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03AF4-7C9A-4992-BC01-8E1093A69746}"/>
      </w:docPartPr>
      <w:docPartBody>
        <w:p w:rsidR="00295C1E" w:rsidRDefault="00104F40">
          <w:r w:rsidRPr="00FF488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481"/>
    <w:rsid w:val="000B0B4A"/>
    <w:rsid w:val="00104F40"/>
    <w:rsid w:val="00295C1E"/>
    <w:rsid w:val="00322481"/>
    <w:rsid w:val="007C6C4D"/>
    <w:rsid w:val="00C47272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4F40"/>
    <w:rPr>
      <w:color w:val="808080"/>
    </w:rPr>
  </w:style>
  <w:style w:type="paragraph" w:customStyle="1" w:styleId="F53A556EA6E44B069E37BC213ABE392B">
    <w:name w:val="F53A556EA6E44B069E37BC213ABE392B"/>
    <w:rsid w:val="003224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21C8B30D8FC400AB87A66A4BBB123B5">
    <w:name w:val="721C8B30D8FC400AB87A66A4BBB123B5"/>
    <w:rsid w:val="00322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Links>
    <vt:vector size="12" baseType="variant">
      <vt:variant>
        <vt:i4>4849740</vt:i4>
      </vt:variant>
      <vt:variant>
        <vt:i4>3</vt:i4>
      </vt:variant>
      <vt:variant>
        <vt:i4>0</vt:i4>
      </vt:variant>
      <vt:variant>
        <vt:i4>5</vt:i4>
      </vt:variant>
      <vt:variant>
        <vt:lpwstr>https://www.ceidg.gov.pl/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Bulak</dc:creator>
  <cp:keywords/>
  <cp:lastModifiedBy>Jacek Bulak</cp:lastModifiedBy>
  <cp:revision>11</cp:revision>
  <cp:lastPrinted>2019-02-25T12:26:00Z</cp:lastPrinted>
  <dcterms:created xsi:type="dcterms:W3CDTF">2020-08-27T13:29:00Z</dcterms:created>
  <dcterms:modified xsi:type="dcterms:W3CDTF">2020-09-04T07:24:00Z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